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24C4C" w14:textId="77777777" w:rsidR="00812F2C" w:rsidRPr="00E4124D" w:rsidRDefault="00812F2C" w:rsidP="00812F2C">
      <w:pPr>
        <w:spacing w:before="100" w:beforeAutospacing="1" w:after="0" w:line="240" w:lineRule="auto"/>
        <w:ind w:left="850" w:right="403"/>
        <w:jc w:val="right"/>
        <w:rPr>
          <w:rFonts w:ascii="Arial" w:eastAsia="Times New Roman" w:hAnsi="Arial" w:cs="Arial"/>
          <w:sz w:val="24"/>
          <w:szCs w:val="24"/>
          <w:lang w:val="ro-RO"/>
        </w:rPr>
      </w:pPr>
      <w:r w:rsidRPr="00E4124D">
        <w:rPr>
          <w:rFonts w:ascii="Arial Narrow" w:eastAsia="Times New Roman" w:hAnsi="Arial Narrow" w:cs="Arial"/>
          <w:b/>
          <w:bCs/>
          <w:sz w:val="24"/>
          <w:szCs w:val="24"/>
          <w:lang w:val="ro-RO"/>
        </w:rPr>
        <w:t>Anexa nr. 3</w:t>
      </w:r>
    </w:p>
    <w:p w14:paraId="7567CABB" w14:textId="084BBCFD" w:rsidR="00FE3F64" w:rsidRPr="00E4124D" w:rsidRDefault="00FE3F64" w:rsidP="00FE3F64">
      <w:pPr>
        <w:pStyle w:val="Heading2"/>
        <w:keepNext w:val="0"/>
        <w:spacing w:before="0" w:after="0" w:line="100" w:lineRule="atLeast"/>
        <w:jc w:val="center"/>
        <w:rPr>
          <w:rFonts w:ascii="Arial Narrow" w:hAnsi="Arial Narrow" w:cs="Arial Narrow"/>
          <w:i/>
          <w:color w:val="auto"/>
          <w:sz w:val="24"/>
          <w:szCs w:val="24"/>
          <w:u w:val="single"/>
          <w:lang w:eastAsia="ro-RO"/>
        </w:rPr>
      </w:pPr>
      <w:proofErr w:type="spellStart"/>
      <w:r w:rsidRPr="00E4124D">
        <w:rPr>
          <w:rFonts w:ascii="Arial Narrow" w:hAnsi="Arial Narrow" w:cs="Arial Narrow"/>
          <w:i/>
          <w:color w:val="auto"/>
          <w:sz w:val="24"/>
          <w:szCs w:val="24"/>
          <w:u w:val="single"/>
        </w:rPr>
        <w:t>Lotul</w:t>
      </w:r>
      <w:proofErr w:type="spellEnd"/>
      <w:r w:rsidRPr="00E4124D">
        <w:rPr>
          <w:rFonts w:ascii="Arial Narrow" w:hAnsi="Arial Narrow" w:cs="Arial Narrow"/>
          <w:i/>
          <w:color w:val="auto"/>
          <w:sz w:val="24"/>
          <w:szCs w:val="24"/>
          <w:u w:val="single"/>
        </w:rPr>
        <w:t xml:space="preserve"> 2. </w:t>
      </w:r>
      <w:proofErr w:type="spellStart"/>
      <w:r w:rsidRPr="00E4124D">
        <w:rPr>
          <w:rFonts w:ascii="Arial Narrow" w:hAnsi="Arial Narrow" w:cs="Arial Narrow"/>
          <w:i/>
          <w:color w:val="auto"/>
          <w:sz w:val="24"/>
          <w:szCs w:val="24"/>
          <w:u w:val="single"/>
          <w:lang w:eastAsia="ro-RO"/>
        </w:rPr>
        <w:t>Regiunea</w:t>
      </w:r>
      <w:proofErr w:type="spellEnd"/>
      <w:r w:rsidRPr="00E4124D">
        <w:rPr>
          <w:rFonts w:ascii="Arial Narrow" w:hAnsi="Arial Narrow" w:cs="Arial Narrow"/>
          <w:i/>
          <w:color w:val="auto"/>
          <w:sz w:val="24"/>
          <w:szCs w:val="24"/>
          <w:u w:val="single"/>
          <w:lang w:eastAsia="ro-RO"/>
        </w:rPr>
        <w:t xml:space="preserve"> Sud – Est</w:t>
      </w:r>
      <w:r w:rsidRPr="00E4124D">
        <w:rPr>
          <w:rFonts w:ascii="Arial Narrow" w:hAnsi="Arial Narrow" w:cs="Arial Narrow"/>
          <w:i/>
          <w:color w:val="auto"/>
          <w:sz w:val="24"/>
          <w:szCs w:val="24"/>
          <w:u w:val="single"/>
        </w:rPr>
        <w:t xml:space="preserve">, </w:t>
      </w:r>
      <w:proofErr w:type="spellStart"/>
      <w:r w:rsidRPr="00E4124D">
        <w:rPr>
          <w:rFonts w:ascii="Arial Narrow" w:hAnsi="Arial Narrow" w:cs="Arial Narrow"/>
          <w:i/>
          <w:color w:val="auto"/>
          <w:sz w:val="24"/>
          <w:szCs w:val="24"/>
          <w:u w:val="single"/>
        </w:rPr>
        <w:t>serviciul</w:t>
      </w:r>
      <w:proofErr w:type="spellEnd"/>
      <w:r w:rsidRPr="00E4124D">
        <w:rPr>
          <w:rFonts w:ascii="Arial Narrow" w:hAnsi="Arial Narrow" w:cs="Arial Narrow"/>
          <w:i/>
          <w:color w:val="auto"/>
          <w:sz w:val="24"/>
          <w:szCs w:val="24"/>
          <w:u w:val="single"/>
        </w:rPr>
        <w:t xml:space="preserve"> de </w:t>
      </w:r>
      <w:proofErr w:type="spellStart"/>
      <w:r w:rsidRPr="00E4124D">
        <w:rPr>
          <w:rFonts w:ascii="Arial Narrow" w:hAnsi="Arial Narrow" w:cs="Arial Narrow"/>
          <w:i/>
          <w:color w:val="auto"/>
          <w:sz w:val="24"/>
          <w:szCs w:val="24"/>
          <w:u w:val="single"/>
        </w:rPr>
        <w:t>curățenie</w:t>
      </w:r>
      <w:proofErr w:type="spellEnd"/>
      <w:r w:rsidRPr="00E4124D">
        <w:rPr>
          <w:rFonts w:ascii="Arial Narrow" w:hAnsi="Arial Narrow" w:cs="Arial Narrow"/>
          <w:i/>
          <w:color w:val="auto"/>
          <w:sz w:val="24"/>
          <w:szCs w:val="24"/>
          <w:u w:val="single"/>
        </w:rPr>
        <w:t xml:space="preserve"> </w:t>
      </w:r>
      <w:proofErr w:type="spellStart"/>
      <w:r w:rsidRPr="00E4124D">
        <w:rPr>
          <w:rFonts w:ascii="Arial Narrow" w:hAnsi="Arial Narrow" w:cs="Arial Narrow"/>
          <w:i/>
          <w:color w:val="auto"/>
          <w:sz w:val="24"/>
          <w:szCs w:val="24"/>
          <w:u w:val="single"/>
        </w:rPr>
        <w:t>pentru</w:t>
      </w:r>
      <w:proofErr w:type="spellEnd"/>
      <w:r w:rsidRPr="00E4124D">
        <w:rPr>
          <w:rFonts w:ascii="Arial Narrow" w:hAnsi="Arial Narrow" w:cs="Arial Narrow"/>
          <w:i/>
          <w:color w:val="auto"/>
          <w:sz w:val="24"/>
          <w:szCs w:val="24"/>
          <w:u w:val="single"/>
        </w:rPr>
        <w:t xml:space="preserve"> </w:t>
      </w:r>
      <w:proofErr w:type="spellStart"/>
      <w:r w:rsidRPr="00E4124D">
        <w:rPr>
          <w:rFonts w:ascii="Arial Narrow" w:hAnsi="Arial Narrow" w:cs="Arial Narrow"/>
          <w:i/>
          <w:color w:val="auto"/>
          <w:sz w:val="24"/>
          <w:szCs w:val="24"/>
          <w:u w:val="single"/>
        </w:rPr>
        <w:t>imobilele</w:t>
      </w:r>
      <w:proofErr w:type="spellEnd"/>
      <w:r w:rsidRPr="00E4124D">
        <w:rPr>
          <w:rFonts w:ascii="Arial Narrow" w:hAnsi="Arial Narrow" w:cs="Arial Narrow"/>
          <w:i/>
          <w:color w:val="auto"/>
          <w:sz w:val="24"/>
          <w:szCs w:val="24"/>
          <w:u w:val="single"/>
        </w:rPr>
        <w:t xml:space="preserve"> </w:t>
      </w:r>
      <w:proofErr w:type="spellStart"/>
      <w:r w:rsidRPr="00E4124D">
        <w:rPr>
          <w:rFonts w:ascii="Arial Narrow" w:hAnsi="Arial Narrow" w:cs="Arial Narrow"/>
          <w:i/>
          <w:color w:val="auto"/>
          <w:sz w:val="24"/>
          <w:szCs w:val="24"/>
          <w:u w:val="single"/>
        </w:rPr>
        <w:t>în</w:t>
      </w:r>
      <w:proofErr w:type="spellEnd"/>
      <w:r w:rsidRPr="00E4124D">
        <w:rPr>
          <w:rFonts w:ascii="Arial Narrow" w:hAnsi="Arial Narrow" w:cs="Arial Narrow"/>
          <w:i/>
          <w:color w:val="auto"/>
          <w:sz w:val="24"/>
          <w:szCs w:val="24"/>
          <w:u w:val="single"/>
        </w:rPr>
        <w:t xml:space="preserve"> care </w:t>
      </w:r>
      <w:proofErr w:type="spellStart"/>
      <w:r w:rsidRPr="00E4124D">
        <w:rPr>
          <w:rFonts w:ascii="Arial Narrow" w:hAnsi="Arial Narrow" w:cs="Arial Narrow"/>
          <w:i/>
          <w:color w:val="auto"/>
          <w:sz w:val="24"/>
          <w:szCs w:val="24"/>
          <w:u w:val="single"/>
        </w:rPr>
        <w:t>îşi</w:t>
      </w:r>
      <w:proofErr w:type="spellEnd"/>
      <w:r w:rsidRPr="00E4124D">
        <w:rPr>
          <w:rFonts w:ascii="Arial Narrow" w:hAnsi="Arial Narrow" w:cs="Arial Narrow"/>
          <w:i/>
          <w:color w:val="auto"/>
          <w:sz w:val="24"/>
          <w:szCs w:val="24"/>
          <w:u w:val="single"/>
        </w:rPr>
        <w:t xml:space="preserve"> </w:t>
      </w:r>
      <w:proofErr w:type="spellStart"/>
      <w:r w:rsidRPr="00E4124D">
        <w:rPr>
          <w:rFonts w:ascii="Arial Narrow" w:hAnsi="Arial Narrow" w:cs="Arial Narrow"/>
          <w:i/>
          <w:color w:val="auto"/>
          <w:sz w:val="24"/>
          <w:szCs w:val="24"/>
          <w:u w:val="single"/>
        </w:rPr>
        <w:t>desfăşoară</w:t>
      </w:r>
      <w:proofErr w:type="spellEnd"/>
      <w:r w:rsidRPr="00E4124D">
        <w:rPr>
          <w:rFonts w:ascii="Arial Narrow" w:hAnsi="Arial Narrow" w:cs="Arial Narrow"/>
          <w:i/>
          <w:color w:val="auto"/>
          <w:sz w:val="24"/>
          <w:szCs w:val="24"/>
          <w:u w:val="single"/>
        </w:rPr>
        <w:t xml:space="preserve"> </w:t>
      </w:r>
      <w:proofErr w:type="spellStart"/>
      <w:r w:rsidRPr="00E4124D">
        <w:rPr>
          <w:rFonts w:ascii="Arial Narrow" w:hAnsi="Arial Narrow" w:cs="Arial Narrow"/>
          <w:i/>
          <w:color w:val="auto"/>
          <w:sz w:val="24"/>
          <w:szCs w:val="24"/>
          <w:u w:val="single"/>
        </w:rPr>
        <w:t>activitatea</w:t>
      </w:r>
      <w:proofErr w:type="spellEnd"/>
      <w:r w:rsidRPr="00E4124D">
        <w:rPr>
          <w:rFonts w:ascii="Arial Narrow" w:hAnsi="Arial Narrow" w:cs="Arial Narrow"/>
          <w:i/>
          <w:color w:val="auto"/>
          <w:sz w:val="24"/>
          <w:szCs w:val="24"/>
          <w:u w:val="single"/>
        </w:rPr>
        <w:t xml:space="preserve"> </w:t>
      </w:r>
      <w:proofErr w:type="spellStart"/>
      <w:r w:rsidRPr="00E4124D">
        <w:rPr>
          <w:rFonts w:ascii="Arial Narrow" w:hAnsi="Arial Narrow" w:cs="Arial Narrow"/>
          <w:i/>
          <w:color w:val="auto"/>
          <w:sz w:val="24"/>
          <w:szCs w:val="24"/>
          <w:u w:val="single"/>
        </w:rPr>
        <w:t>Ofici</w:t>
      </w:r>
      <w:r w:rsidR="00B41B7B" w:rsidRPr="00E4124D">
        <w:rPr>
          <w:rFonts w:ascii="Arial Narrow" w:hAnsi="Arial Narrow" w:cs="Arial Narrow"/>
          <w:i/>
          <w:color w:val="auto"/>
          <w:sz w:val="24"/>
          <w:szCs w:val="24"/>
          <w:u w:val="single"/>
        </w:rPr>
        <w:t>ile</w:t>
      </w:r>
      <w:proofErr w:type="spellEnd"/>
      <w:r w:rsidRPr="00E4124D">
        <w:rPr>
          <w:rFonts w:ascii="Arial Narrow" w:hAnsi="Arial Narrow" w:cs="Arial Narrow"/>
          <w:i/>
          <w:color w:val="auto"/>
          <w:sz w:val="24"/>
          <w:szCs w:val="24"/>
          <w:u w:val="single"/>
        </w:rPr>
        <w:t xml:space="preserve"> </w:t>
      </w:r>
      <w:proofErr w:type="spellStart"/>
      <w:r w:rsidRPr="00E4124D">
        <w:rPr>
          <w:rFonts w:ascii="Arial Narrow" w:hAnsi="Arial Narrow" w:cs="Arial Narrow"/>
          <w:i/>
          <w:color w:val="auto"/>
          <w:sz w:val="24"/>
          <w:szCs w:val="24"/>
          <w:u w:val="single"/>
        </w:rPr>
        <w:t>Registrului</w:t>
      </w:r>
      <w:proofErr w:type="spellEnd"/>
      <w:r w:rsidRPr="00E4124D">
        <w:rPr>
          <w:rFonts w:ascii="Arial Narrow" w:hAnsi="Arial Narrow" w:cs="Arial Narrow"/>
          <w:i/>
          <w:color w:val="auto"/>
          <w:sz w:val="24"/>
          <w:szCs w:val="24"/>
          <w:u w:val="single"/>
        </w:rPr>
        <w:t xml:space="preserve"> </w:t>
      </w:r>
      <w:proofErr w:type="spellStart"/>
      <w:r w:rsidRPr="00E4124D">
        <w:rPr>
          <w:rFonts w:ascii="Arial Narrow" w:hAnsi="Arial Narrow" w:cs="Arial Narrow"/>
          <w:i/>
          <w:color w:val="auto"/>
          <w:sz w:val="24"/>
          <w:szCs w:val="24"/>
          <w:u w:val="single"/>
        </w:rPr>
        <w:t>Comerţului</w:t>
      </w:r>
      <w:proofErr w:type="spellEnd"/>
      <w:r w:rsidRPr="00E4124D">
        <w:rPr>
          <w:rFonts w:ascii="Arial Narrow" w:hAnsi="Arial Narrow" w:cs="Arial Narrow"/>
          <w:i/>
          <w:color w:val="auto"/>
          <w:sz w:val="24"/>
          <w:szCs w:val="24"/>
          <w:u w:val="single"/>
        </w:rPr>
        <w:t xml:space="preserve"> de pe </w:t>
      </w:r>
      <w:proofErr w:type="spellStart"/>
      <w:r w:rsidRPr="00E4124D">
        <w:rPr>
          <w:rFonts w:ascii="Arial Narrow" w:hAnsi="Arial Narrow" w:cs="Arial Narrow"/>
          <w:i/>
          <w:color w:val="auto"/>
          <w:sz w:val="24"/>
          <w:szCs w:val="24"/>
          <w:u w:val="single"/>
        </w:rPr>
        <w:t>lângă</w:t>
      </w:r>
      <w:proofErr w:type="spellEnd"/>
      <w:r w:rsidRPr="00E4124D">
        <w:rPr>
          <w:rFonts w:ascii="Arial Narrow" w:hAnsi="Arial Narrow" w:cs="Arial Narrow"/>
          <w:i/>
          <w:color w:val="auto"/>
          <w:sz w:val="24"/>
          <w:szCs w:val="24"/>
          <w:u w:val="single"/>
        </w:rPr>
        <w:t xml:space="preserve"> </w:t>
      </w:r>
      <w:proofErr w:type="spellStart"/>
      <w:r w:rsidRPr="00E4124D">
        <w:rPr>
          <w:rFonts w:ascii="Arial Narrow" w:hAnsi="Arial Narrow" w:cs="Arial Narrow"/>
          <w:i/>
          <w:color w:val="auto"/>
          <w:sz w:val="24"/>
          <w:szCs w:val="24"/>
          <w:u w:val="single"/>
        </w:rPr>
        <w:t>Tribunal</w:t>
      </w:r>
      <w:r w:rsidR="00B41B7B" w:rsidRPr="00E4124D">
        <w:rPr>
          <w:rFonts w:ascii="Arial Narrow" w:hAnsi="Arial Narrow" w:cs="Arial Narrow"/>
          <w:i/>
          <w:color w:val="auto"/>
          <w:sz w:val="24"/>
          <w:szCs w:val="24"/>
          <w:u w:val="single"/>
        </w:rPr>
        <w:t>ele</w:t>
      </w:r>
      <w:proofErr w:type="spellEnd"/>
      <w:r w:rsidRPr="00E4124D">
        <w:rPr>
          <w:rFonts w:ascii="Arial Narrow" w:hAnsi="Arial Narrow" w:cs="Arial Narrow"/>
          <w:i/>
          <w:color w:val="auto"/>
          <w:sz w:val="24"/>
          <w:szCs w:val="24"/>
          <w:u w:val="single"/>
        </w:rPr>
        <w:t xml:space="preserve"> Brăila, </w:t>
      </w:r>
      <w:proofErr w:type="spellStart"/>
      <w:r w:rsidRPr="00E4124D">
        <w:rPr>
          <w:rFonts w:ascii="Arial Narrow" w:hAnsi="Arial Narrow" w:cs="Arial Narrow"/>
          <w:i/>
          <w:color w:val="auto"/>
          <w:sz w:val="24"/>
          <w:szCs w:val="24"/>
          <w:u w:val="single"/>
        </w:rPr>
        <w:t>Buzău</w:t>
      </w:r>
      <w:proofErr w:type="spellEnd"/>
      <w:r w:rsidRPr="00E4124D">
        <w:rPr>
          <w:rFonts w:ascii="Arial Narrow" w:hAnsi="Arial Narrow" w:cs="Arial Narrow"/>
          <w:i/>
          <w:color w:val="auto"/>
          <w:sz w:val="24"/>
          <w:szCs w:val="24"/>
          <w:u w:val="single"/>
        </w:rPr>
        <w:t xml:space="preserve">, </w:t>
      </w:r>
      <w:proofErr w:type="spellStart"/>
      <w:r w:rsidRPr="00E4124D">
        <w:rPr>
          <w:rFonts w:ascii="Arial Narrow" w:hAnsi="Arial Narrow" w:cs="Arial Narrow"/>
          <w:i/>
          <w:color w:val="auto"/>
          <w:sz w:val="24"/>
          <w:szCs w:val="24"/>
          <w:u w:val="single"/>
        </w:rPr>
        <w:t>Călărași</w:t>
      </w:r>
      <w:proofErr w:type="spellEnd"/>
      <w:r w:rsidRPr="00E4124D">
        <w:rPr>
          <w:rFonts w:ascii="Arial Narrow" w:hAnsi="Arial Narrow" w:cs="Arial Narrow"/>
          <w:i/>
          <w:color w:val="auto"/>
          <w:sz w:val="24"/>
          <w:szCs w:val="24"/>
          <w:u w:val="single"/>
          <w:lang w:eastAsia="ro-RO"/>
        </w:rPr>
        <w:t xml:space="preserve">, Constanța, </w:t>
      </w:r>
      <w:proofErr w:type="spellStart"/>
      <w:r w:rsidRPr="00E4124D">
        <w:rPr>
          <w:rFonts w:ascii="Arial Narrow" w:hAnsi="Arial Narrow" w:cs="Arial Narrow"/>
          <w:i/>
          <w:color w:val="auto"/>
          <w:sz w:val="24"/>
          <w:szCs w:val="24"/>
          <w:u w:val="single"/>
          <w:lang w:eastAsia="ro-RO"/>
        </w:rPr>
        <w:t>Galați</w:t>
      </w:r>
      <w:proofErr w:type="spellEnd"/>
      <w:r w:rsidRPr="00E4124D">
        <w:rPr>
          <w:rFonts w:ascii="Arial Narrow" w:hAnsi="Arial Narrow" w:cs="Arial Narrow"/>
          <w:i/>
          <w:color w:val="auto"/>
          <w:sz w:val="24"/>
          <w:szCs w:val="24"/>
          <w:u w:val="single"/>
          <w:lang w:eastAsia="ro-RO"/>
        </w:rPr>
        <w:t xml:space="preserve">, Ialomița, Tulcea, </w:t>
      </w:r>
      <w:proofErr w:type="spellStart"/>
      <w:r w:rsidRPr="00E4124D">
        <w:rPr>
          <w:rFonts w:ascii="Arial Narrow" w:hAnsi="Arial Narrow" w:cs="Arial Narrow"/>
          <w:i/>
          <w:color w:val="auto"/>
          <w:sz w:val="24"/>
          <w:szCs w:val="24"/>
          <w:u w:val="single"/>
          <w:lang w:eastAsia="ro-RO"/>
        </w:rPr>
        <w:t>Vrancea</w:t>
      </w:r>
      <w:proofErr w:type="spellEnd"/>
      <w:r w:rsidRPr="00E4124D">
        <w:rPr>
          <w:rFonts w:ascii="Arial Narrow" w:hAnsi="Arial Narrow" w:cs="Arial Narrow"/>
          <w:i/>
          <w:color w:val="auto"/>
          <w:sz w:val="24"/>
          <w:szCs w:val="24"/>
          <w:u w:val="single"/>
          <w:lang w:eastAsia="ro-RO"/>
        </w:rPr>
        <w:t>.</w:t>
      </w:r>
    </w:p>
    <w:p w14:paraId="3A861EF0" w14:textId="3941EC8D" w:rsidR="00812F2C" w:rsidRPr="00E4124D" w:rsidRDefault="00812F2C" w:rsidP="00FE3F64">
      <w:pPr>
        <w:spacing w:after="0" w:line="240" w:lineRule="auto"/>
        <w:rPr>
          <w:rFonts w:ascii="Arial Narrow" w:eastAsia="Times New Roman" w:hAnsi="Arial Narrow" w:cs="Arial"/>
          <w:b/>
          <w:bCs/>
          <w:sz w:val="24"/>
          <w:szCs w:val="24"/>
          <w:lang w:val="ro-RO"/>
        </w:rPr>
      </w:pPr>
      <w:r w:rsidRPr="00E4124D">
        <w:rPr>
          <w:rFonts w:ascii="Arial Narrow" w:eastAsia="Times New Roman" w:hAnsi="Arial Narrow" w:cs="Arial"/>
          <w:b/>
          <w:bCs/>
          <w:sz w:val="24"/>
          <w:szCs w:val="24"/>
          <w:lang w:val="ro-RO"/>
        </w:rPr>
        <w:t>Ofertant,…………………………………</w:t>
      </w:r>
    </w:p>
    <w:tbl>
      <w:tblPr>
        <w:tblW w:w="1600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551"/>
        <w:gridCol w:w="7371"/>
        <w:gridCol w:w="8079"/>
      </w:tblGrid>
      <w:tr w:rsidR="00E4124D" w:rsidRPr="00E4124D" w14:paraId="296DCCF8" w14:textId="77777777" w:rsidTr="000E42EA">
        <w:trPr>
          <w:tblCellSpacing w:w="0" w:type="dxa"/>
        </w:trPr>
        <w:tc>
          <w:tcPr>
            <w:tcW w:w="551" w:type="dxa"/>
            <w:tcMar>
              <w:top w:w="0" w:type="dxa"/>
              <w:left w:w="115" w:type="dxa"/>
              <w:bottom w:w="0" w:type="dxa"/>
              <w:right w:w="115" w:type="dxa"/>
            </w:tcMar>
          </w:tcPr>
          <w:p w14:paraId="0526D0AF" w14:textId="79086B29" w:rsidR="00812F2C" w:rsidRPr="00E4124D" w:rsidRDefault="00256567" w:rsidP="00E57393">
            <w:pPr>
              <w:spacing w:after="0" w:line="240" w:lineRule="auto"/>
              <w:rPr>
                <w:rFonts w:ascii="Arial Narrow" w:eastAsia="Times New Roman" w:hAnsi="Arial Narrow" w:cs="Arial"/>
                <w:b/>
                <w:bCs/>
                <w:lang w:val="ro-RO"/>
              </w:rPr>
            </w:pPr>
            <w:r w:rsidRPr="00E4124D">
              <w:rPr>
                <w:rFonts w:ascii="Arial Narrow" w:eastAsia="Times New Roman" w:hAnsi="Arial Narrow" w:cs="Arial"/>
                <w:b/>
                <w:bCs/>
                <w:lang w:val="ro-RO"/>
              </w:rPr>
              <w:t>1</w:t>
            </w:r>
          </w:p>
        </w:tc>
        <w:tc>
          <w:tcPr>
            <w:tcW w:w="15450" w:type="dxa"/>
            <w:gridSpan w:val="2"/>
            <w:tcMar>
              <w:top w:w="0" w:type="dxa"/>
              <w:left w:w="115" w:type="dxa"/>
              <w:bottom w:w="0" w:type="dxa"/>
              <w:right w:w="115" w:type="dxa"/>
            </w:tcMar>
          </w:tcPr>
          <w:p w14:paraId="12718107" w14:textId="355CF1A6" w:rsidR="00FE3F64" w:rsidRPr="00E4124D" w:rsidRDefault="00FE3F64" w:rsidP="00812F2C">
            <w:pPr>
              <w:pStyle w:val="Heading2"/>
              <w:keepNext w:val="0"/>
              <w:spacing w:before="0" w:beforeAutospacing="0" w:after="0" w:line="240" w:lineRule="auto"/>
              <w:contextualSpacing/>
              <w:rPr>
                <w:rFonts w:ascii="Arial Narrow" w:hAnsi="Arial Narrow" w:cs="Arial Narrow"/>
                <w:i/>
                <w:color w:val="auto"/>
                <w:sz w:val="24"/>
                <w:szCs w:val="24"/>
                <w:lang w:val="it-CH" w:eastAsia="ro-RO"/>
              </w:rPr>
            </w:pPr>
            <w:r w:rsidRPr="00E4124D">
              <w:rPr>
                <w:rFonts w:ascii="Arial Narrow" w:hAnsi="Arial Narrow" w:cs="Arial Narrow"/>
                <w:i/>
                <w:color w:val="auto"/>
                <w:sz w:val="24"/>
                <w:szCs w:val="24"/>
                <w:lang w:val="it-CH" w:eastAsia="ro-RO"/>
              </w:rPr>
              <w:t xml:space="preserve">                                                                               Oficiul Registrului Comerţului de pe lângă Tribunalul Brăila:</w:t>
            </w:r>
          </w:p>
          <w:p w14:paraId="5F4AD218" w14:textId="77777777" w:rsidR="006A1310" w:rsidRPr="00E4124D" w:rsidRDefault="006A1310" w:rsidP="006A1310">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1) Informaţii privind spaţiul:</w:t>
            </w:r>
          </w:p>
          <w:p w14:paraId="546AC34D" w14:textId="77777777" w:rsidR="006A1310" w:rsidRPr="00E4124D" w:rsidRDefault="006A1310" w:rsidP="006A1310">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a) adresa: localitate: Brăila, B-dul Independenţei, nr. 18, bloc B6 parter, Judeţul Brăila</w:t>
            </w:r>
          </w:p>
          <w:p w14:paraId="1ED33FFC" w14:textId="77777777" w:rsidR="006A1310" w:rsidRPr="00E4124D" w:rsidRDefault="006A1310" w:rsidP="006A1310">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b) suprafaţă totală utilă 563,72 mp, din care:</w:t>
            </w:r>
          </w:p>
          <w:p w14:paraId="294A6650" w14:textId="77777777" w:rsidR="006A1310" w:rsidRPr="00E4124D" w:rsidRDefault="006A1310" w:rsidP="006A1310">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 suprafaţă cu destinaţie birouri 224,87 mp cu pardoseală 0,00 mp;</w:t>
            </w:r>
          </w:p>
          <w:p w14:paraId="2643D4A5" w14:textId="77777777" w:rsidR="006A1310" w:rsidRPr="00E4124D" w:rsidRDefault="006A1310" w:rsidP="006A1310">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 suprafaţă spaţii comune 176,65 mp cu pardoseală gresie;</w:t>
            </w:r>
          </w:p>
          <w:p w14:paraId="13417FA8" w14:textId="77777777" w:rsidR="006A1310" w:rsidRPr="00E4124D" w:rsidRDefault="006A1310" w:rsidP="006A1310">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 suprafaţa grupurilor sanitare 15,14 mp cu pardoseală gresie;</w:t>
            </w:r>
          </w:p>
          <w:p w14:paraId="52CB0EF8" w14:textId="77777777" w:rsidR="006A1310" w:rsidRPr="00E4124D" w:rsidRDefault="006A1310" w:rsidP="006A1310">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 suprafaţă arhivă 136,06 mp cu pardoseală ciment;</w:t>
            </w:r>
          </w:p>
          <w:p w14:paraId="530A301C" w14:textId="77777777" w:rsidR="006A1310" w:rsidRPr="00E4124D" w:rsidRDefault="006A1310" w:rsidP="006A1310">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 suprafaţă holuri, scări acces 11,00 mp cu pardoseală gresie;</w:t>
            </w:r>
          </w:p>
          <w:p w14:paraId="48E49137" w14:textId="77777777" w:rsidR="006A1310" w:rsidRPr="00E4124D" w:rsidRDefault="006A1310" w:rsidP="006A1310">
            <w:pPr>
              <w:numPr>
                <w:ilvl w:val="0"/>
                <w:numId w:val="30"/>
              </w:numPr>
              <w:suppressAutoHyphens/>
              <w:spacing w:after="0" w:line="240" w:lineRule="auto"/>
              <w:jc w:val="both"/>
              <w:rPr>
                <w:rFonts w:ascii="Calibri" w:eastAsia="Calibri" w:hAnsi="Calibri" w:cs="Calibri"/>
                <w:i/>
                <w:lang w:val="ro-RO" w:eastAsia="zh-CN"/>
              </w:rPr>
            </w:pPr>
          </w:p>
          <w:p w14:paraId="03A3CC2B" w14:textId="77777777" w:rsidR="006A1310" w:rsidRPr="00E4124D" w:rsidRDefault="006A1310" w:rsidP="006A1310">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c) numărul lifturilor dacă e cazul- 0</w:t>
            </w:r>
          </w:p>
          <w:p w14:paraId="3DDC314A" w14:textId="77777777" w:rsidR="006A1310" w:rsidRPr="00E4124D" w:rsidRDefault="006A1310" w:rsidP="006A1310">
            <w:pPr>
              <w:spacing w:after="0" w:line="100" w:lineRule="atLeast"/>
              <w:jc w:val="both"/>
              <w:rPr>
                <w:rFonts w:ascii="Arial Narrow" w:eastAsia="Calibri" w:hAnsi="Arial Narrow" w:cs="Arial Narrow"/>
                <w:bCs/>
                <w:i/>
                <w:sz w:val="24"/>
                <w:szCs w:val="24"/>
                <w:lang w:val="ro-RO" w:eastAsia="zh-CN"/>
              </w:rPr>
            </w:pPr>
            <w:r w:rsidRPr="00E4124D">
              <w:rPr>
                <w:rFonts w:ascii="Arial Narrow" w:eastAsia="Calibri" w:hAnsi="Arial Narrow" w:cs="Arial Narrow"/>
                <w:i/>
                <w:sz w:val="24"/>
                <w:szCs w:val="24"/>
                <w:lang w:val="ro-RO" w:eastAsia="zh-CN"/>
              </w:rPr>
              <w:t xml:space="preserve">d) </w:t>
            </w:r>
            <w:r w:rsidRPr="00E4124D">
              <w:rPr>
                <w:rFonts w:ascii="Arial Narrow" w:eastAsia="Calibri" w:hAnsi="Arial Narrow" w:cs="Arial Narrow"/>
                <w:bCs/>
                <w:i/>
                <w:sz w:val="24"/>
                <w:szCs w:val="24"/>
                <w:lang w:val="ro-RO" w:eastAsia="zh-CN"/>
              </w:rPr>
              <w:t>numărul total al grupurilor sanitare -2</w:t>
            </w:r>
          </w:p>
          <w:p w14:paraId="435BA90B" w14:textId="77777777" w:rsidR="006A1310" w:rsidRPr="00E4124D" w:rsidRDefault="006A1310" w:rsidP="006A1310">
            <w:pPr>
              <w:spacing w:after="0" w:line="100" w:lineRule="atLeast"/>
              <w:jc w:val="both"/>
              <w:rPr>
                <w:rFonts w:ascii="Arial Narrow" w:eastAsia="Calibri" w:hAnsi="Arial Narrow" w:cs="Arial Narrow"/>
                <w:bCs/>
                <w:i/>
                <w:sz w:val="24"/>
                <w:szCs w:val="24"/>
                <w:lang w:val="ro-RO" w:eastAsia="zh-CN"/>
              </w:rPr>
            </w:pPr>
          </w:p>
          <w:p w14:paraId="2E70D793" w14:textId="77777777" w:rsidR="006A1310" w:rsidRPr="00E4124D" w:rsidRDefault="006A1310" w:rsidP="006A1310">
            <w:pPr>
              <w:numPr>
                <w:ilvl w:val="1"/>
                <w:numId w:val="0"/>
              </w:numPr>
              <w:tabs>
                <w:tab w:val="num" w:pos="0"/>
              </w:tabs>
              <w:suppressAutoHyphens/>
              <w:spacing w:after="0" w:line="100" w:lineRule="atLeast"/>
              <w:jc w:val="both"/>
              <w:outlineLvl w:val="1"/>
              <w:rPr>
                <w:rFonts w:ascii="Arial" w:eastAsia="Calibri" w:hAnsi="Arial" w:cs="Arial"/>
                <w:i/>
                <w:sz w:val="28"/>
                <w:szCs w:val="28"/>
                <w:lang w:val="ro-RO" w:eastAsia="zh-CN"/>
              </w:rPr>
            </w:pPr>
            <w:r w:rsidRPr="00E4124D">
              <w:rPr>
                <w:rFonts w:ascii="Arial Narrow" w:eastAsia="Calibri" w:hAnsi="Arial Narrow" w:cs="Arial Narrow"/>
                <w:i/>
                <w:sz w:val="24"/>
                <w:szCs w:val="24"/>
                <w:lang w:val="ro-RO" w:eastAsia="zh-CN"/>
              </w:rPr>
              <w:t>2) Informaţii privind traficul de persoane:</w:t>
            </w:r>
          </w:p>
          <w:p w14:paraId="3A0AEE4E" w14:textId="77777777" w:rsidR="006A1310" w:rsidRPr="00E4124D" w:rsidRDefault="006A1310" w:rsidP="006A1310">
            <w:pPr>
              <w:numPr>
                <w:ilvl w:val="1"/>
                <w:numId w:val="0"/>
              </w:numPr>
              <w:tabs>
                <w:tab w:val="num" w:pos="0"/>
              </w:tabs>
              <w:suppressAutoHyphens/>
              <w:spacing w:after="0" w:line="100" w:lineRule="atLeast"/>
              <w:jc w:val="both"/>
              <w:outlineLvl w:val="1"/>
              <w:rPr>
                <w:rFonts w:ascii="Arial" w:eastAsia="Calibri" w:hAnsi="Arial" w:cs="Arial"/>
                <w:i/>
                <w:sz w:val="28"/>
                <w:szCs w:val="28"/>
                <w:lang w:val="ro-RO" w:eastAsia="zh-CN"/>
              </w:rPr>
            </w:pPr>
            <w:r w:rsidRPr="00E4124D">
              <w:rPr>
                <w:rFonts w:ascii="Arial Narrow" w:eastAsia="Calibri" w:hAnsi="Arial Narrow" w:cs="Arial Narrow"/>
                <w:i/>
                <w:sz w:val="24"/>
                <w:szCs w:val="24"/>
                <w:lang w:val="ro-RO" w:eastAsia="zh-CN"/>
              </w:rPr>
              <w:t>a) numărul de salariaţi: 14 persoane;</w:t>
            </w:r>
          </w:p>
          <w:p w14:paraId="50650040" w14:textId="77777777" w:rsidR="006A1310" w:rsidRPr="00E4124D" w:rsidRDefault="006A1310" w:rsidP="006A1310">
            <w:pPr>
              <w:numPr>
                <w:ilvl w:val="1"/>
                <w:numId w:val="0"/>
              </w:numPr>
              <w:tabs>
                <w:tab w:val="num" w:pos="0"/>
              </w:tabs>
              <w:suppressAutoHyphens/>
              <w:spacing w:after="0" w:line="100" w:lineRule="atLeast"/>
              <w:jc w:val="both"/>
              <w:outlineLvl w:val="1"/>
              <w:rPr>
                <w:rFonts w:ascii="Arial" w:eastAsia="Calibri" w:hAnsi="Arial" w:cs="Arial"/>
                <w:i/>
                <w:sz w:val="28"/>
                <w:szCs w:val="28"/>
                <w:lang w:val="ro-RO" w:eastAsia="zh-CN"/>
              </w:rPr>
            </w:pPr>
            <w:r w:rsidRPr="00E4124D">
              <w:rPr>
                <w:rFonts w:ascii="Arial Narrow" w:eastAsia="Calibri" w:hAnsi="Arial Narrow" w:cs="Arial Narrow"/>
                <w:i/>
                <w:sz w:val="24"/>
                <w:szCs w:val="24"/>
                <w:lang w:val="ro-RO" w:eastAsia="zh-CN"/>
              </w:rPr>
              <w:t>b) numărul mediu de vizitatori/zi: 100 persoane;</w:t>
            </w:r>
          </w:p>
          <w:p w14:paraId="4DC76FE4" w14:textId="77777777" w:rsidR="006A1310" w:rsidRPr="00E4124D" w:rsidRDefault="006A1310" w:rsidP="006A1310">
            <w:pPr>
              <w:spacing w:after="0" w:line="100" w:lineRule="atLeast"/>
              <w:jc w:val="both"/>
              <w:rPr>
                <w:rFonts w:ascii="Arial Narrow" w:eastAsia="Calibri" w:hAnsi="Arial Narrow" w:cs="Arial Narrow"/>
                <w:i/>
                <w:sz w:val="24"/>
                <w:szCs w:val="24"/>
                <w:lang w:val="ro-RO" w:eastAsia="zh-CN"/>
              </w:rPr>
            </w:pPr>
          </w:p>
          <w:p w14:paraId="771C5318" w14:textId="77777777" w:rsidR="006A1310" w:rsidRPr="00E4124D" w:rsidRDefault="006A1310" w:rsidP="006A1310">
            <w:pPr>
              <w:spacing w:after="0" w:line="100" w:lineRule="atLeast"/>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3) Informații privind dezinfecția spațiilor destinate lucrului cu publicul:</w:t>
            </w:r>
          </w:p>
          <w:p w14:paraId="14ACB4AF" w14:textId="77777777" w:rsidR="006A1310" w:rsidRPr="00E4124D" w:rsidRDefault="006A1310" w:rsidP="006A1310">
            <w:pPr>
              <w:numPr>
                <w:ilvl w:val="0"/>
                <w:numId w:val="30"/>
              </w:numPr>
              <w:suppressAutoHyphens/>
              <w:spacing w:after="0" w:line="100" w:lineRule="atLeast"/>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 suprafață cale acces  9,50 mp</w:t>
            </w:r>
          </w:p>
          <w:p w14:paraId="409C65E1" w14:textId="77777777" w:rsidR="006A1310" w:rsidRPr="00E4124D" w:rsidRDefault="006A1310" w:rsidP="006A1310">
            <w:pPr>
              <w:numPr>
                <w:ilvl w:val="0"/>
                <w:numId w:val="30"/>
              </w:numPr>
              <w:suppressAutoHyphens/>
              <w:spacing w:after="0" w:line="100" w:lineRule="atLeast"/>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 suprafață birouri 24,50 mp</w:t>
            </w:r>
          </w:p>
          <w:p w14:paraId="4AFD4D71" w14:textId="77777777" w:rsidR="006A1310" w:rsidRPr="00E4124D" w:rsidRDefault="006A1310" w:rsidP="006A1310">
            <w:pPr>
              <w:numPr>
                <w:ilvl w:val="1"/>
                <w:numId w:val="0"/>
              </w:numPr>
              <w:tabs>
                <w:tab w:val="num" w:pos="0"/>
              </w:tabs>
              <w:suppressAutoHyphens/>
              <w:spacing w:after="0" w:line="100" w:lineRule="atLeast"/>
              <w:jc w:val="both"/>
              <w:outlineLvl w:val="1"/>
              <w:rPr>
                <w:rFonts w:ascii="Arial" w:eastAsia="Calibri" w:hAnsi="Arial" w:cs="Arial"/>
                <w:b/>
                <w:bCs/>
                <w:i/>
                <w:sz w:val="28"/>
                <w:szCs w:val="28"/>
                <w:lang w:val="ro-RO" w:eastAsia="zh-CN"/>
              </w:rPr>
            </w:pPr>
            <w:r w:rsidRPr="00E4124D">
              <w:rPr>
                <w:rFonts w:ascii="Arial Narrow" w:eastAsia="Calibri" w:hAnsi="Arial Narrow" w:cs="Arial Narrow"/>
                <w:i/>
                <w:sz w:val="24"/>
                <w:szCs w:val="24"/>
                <w:lang w:val="ro-RO" w:eastAsia="zh-CN"/>
              </w:rPr>
              <w:t>- suprafață ghișee 121,00 mp</w:t>
            </w:r>
          </w:p>
          <w:p w14:paraId="20FD1DD2" w14:textId="7FD4FE21" w:rsidR="00812F2C" w:rsidRPr="00E4124D" w:rsidRDefault="00812F2C" w:rsidP="00812F2C">
            <w:pPr>
              <w:pStyle w:val="Heading2"/>
              <w:keepNext w:val="0"/>
              <w:spacing w:before="0" w:beforeAutospacing="0" w:after="0" w:line="240" w:lineRule="auto"/>
              <w:contextualSpacing/>
              <w:jc w:val="both"/>
              <w:rPr>
                <w:color w:val="auto"/>
                <w:sz w:val="18"/>
                <w:szCs w:val="18"/>
              </w:rPr>
            </w:pPr>
          </w:p>
        </w:tc>
      </w:tr>
      <w:tr w:rsidR="00E4124D" w:rsidRPr="00E4124D" w14:paraId="27FBEDB7" w14:textId="77777777" w:rsidTr="0088602F">
        <w:trPr>
          <w:tblCellSpacing w:w="0" w:type="dxa"/>
        </w:trPr>
        <w:tc>
          <w:tcPr>
            <w:tcW w:w="551" w:type="dxa"/>
            <w:tcMar>
              <w:top w:w="0" w:type="dxa"/>
              <w:left w:w="115" w:type="dxa"/>
              <w:bottom w:w="0" w:type="dxa"/>
              <w:right w:w="115" w:type="dxa"/>
            </w:tcMar>
            <w:hideMark/>
          </w:tcPr>
          <w:p w14:paraId="05756472" w14:textId="77777777" w:rsidR="00E57393" w:rsidRPr="00E4124D" w:rsidRDefault="00E57393" w:rsidP="00E57393">
            <w:pPr>
              <w:spacing w:after="0" w:line="240" w:lineRule="auto"/>
              <w:rPr>
                <w:rFonts w:ascii="Arial Narrow" w:eastAsia="Times New Roman" w:hAnsi="Arial Narrow" w:cs="Arial"/>
                <w:lang w:val="ro-RO"/>
              </w:rPr>
            </w:pPr>
            <w:r w:rsidRPr="00E4124D">
              <w:rPr>
                <w:rFonts w:ascii="Arial Narrow" w:eastAsia="Times New Roman" w:hAnsi="Arial Narrow" w:cs="Arial"/>
                <w:b/>
                <w:bCs/>
                <w:lang w:val="ro-RO"/>
              </w:rPr>
              <w:t>Nr. crt.</w:t>
            </w:r>
          </w:p>
        </w:tc>
        <w:tc>
          <w:tcPr>
            <w:tcW w:w="7371" w:type="dxa"/>
            <w:tcMar>
              <w:top w:w="0" w:type="dxa"/>
              <w:left w:w="115" w:type="dxa"/>
              <w:bottom w:w="0" w:type="dxa"/>
              <w:right w:w="115" w:type="dxa"/>
            </w:tcMar>
            <w:hideMark/>
          </w:tcPr>
          <w:p w14:paraId="039B11A8" w14:textId="77777777" w:rsidR="00E57393" w:rsidRPr="00E4124D" w:rsidRDefault="00E57393" w:rsidP="00E57393">
            <w:pPr>
              <w:spacing w:after="0" w:line="240" w:lineRule="auto"/>
              <w:jc w:val="center"/>
              <w:rPr>
                <w:rFonts w:ascii="Arial Narrow" w:eastAsia="Times New Roman" w:hAnsi="Arial Narrow" w:cs="Arial"/>
                <w:lang w:val="ro-RO"/>
              </w:rPr>
            </w:pPr>
            <w:r w:rsidRPr="00E4124D">
              <w:rPr>
                <w:rFonts w:ascii="Arial Narrow" w:eastAsia="Times New Roman" w:hAnsi="Arial Narrow" w:cs="Arial"/>
                <w:b/>
                <w:bCs/>
                <w:lang w:val="ro-RO"/>
              </w:rPr>
              <w:t>Cerințe minime și obligatorii solicitate de autoritatea contractantă</w:t>
            </w:r>
          </w:p>
        </w:tc>
        <w:tc>
          <w:tcPr>
            <w:tcW w:w="8079" w:type="dxa"/>
            <w:tcMar>
              <w:top w:w="0" w:type="dxa"/>
              <w:left w:w="115" w:type="dxa"/>
              <w:bottom w:w="0" w:type="dxa"/>
              <w:right w:w="115" w:type="dxa"/>
            </w:tcMar>
            <w:hideMark/>
          </w:tcPr>
          <w:p w14:paraId="6F00FBE5" w14:textId="77777777" w:rsidR="00E57393" w:rsidRPr="00E4124D" w:rsidRDefault="00E57393" w:rsidP="00E57393">
            <w:pPr>
              <w:spacing w:after="0" w:line="240" w:lineRule="auto"/>
              <w:rPr>
                <w:rFonts w:ascii="Arial Narrow" w:eastAsia="Times New Roman" w:hAnsi="Arial Narrow" w:cs="Arial"/>
                <w:lang w:val="ro-RO"/>
              </w:rPr>
            </w:pPr>
            <w:r w:rsidRPr="00E4124D">
              <w:rPr>
                <w:rFonts w:ascii="Arial Narrow" w:eastAsia="Times New Roman" w:hAnsi="Arial Narrow" w:cs="Arial"/>
                <w:b/>
                <w:bCs/>
                <w:lang w:val="ro-RO"/>
              </w:rPr>
              <w:t>Modul de îndeplinire de către ofertant al cerințelor minime și obligatorii solicitate de autoritatea contractantă</w:t>
            </w:r>
          </w:p>
          <w:p w14:paraId="13CC844B" w14:textId="77777777" w:rsidR="00E57393" w:rsidRPr="00E4124D" w:rsidRDefault="00E57393" w:rsidP="00E57393">
            <w:pPr>
              <w:spacing w:after="0" w:line="240" w:lineRule="auto"/>
              <w:rPr>
                <w:rFonts w:ascii="Arial Narrow" w:eastAsia="Times New Roman" w:hAnsi="Arial Narrow" w:cs="Arial"/>
                <w:lang w:val="ro-RO"/>
              </w:rPr>
            </w:pPr>
            <w:r w:rsidRPr="00E4124D">
              <w:rPr>
                <w:rFonts w:ascii="Arial Narrow" w:eastAsia="Times New Roman" w:hAnsi="Arial Narrow" w:cs="Arial"/>
                <w:b/>
                <w:bCs/>
                <w:i/>
                <w:iCs/>
                <w:lang w:val="ro-RO"/>
              </w:rPr>
              <w:t xml:space="preserve">Nu se acceptă formulări de tipul: DA/Conform cu cerințele din caietul de sarcini/Cerințe îndeplinite conform caietului de sarcini/Ofertantul își asumă această cerință, etc.. </w:t>
            </w:r>
          </w:p>
        </w:tc>
      </w:tr>
      <w:tr w:rsidR="00E4124D" w:rsidRPr="00E4124D" w14:paraId="510DE431" w14:textId="77777777" w:rsidTr="00AE1497">
        <w:trPr>
          <w:tblCellSpacing w:w="0" w:type="dxa"/>
        </w:trPr>
        <w:tc>
          <w:tcPr>
            <w:tcW w:w="551" w:type="dxa"/>
            <w:tcMar>
              <w:top w:w="0" w:type="dxa"/>
              <w:left w:w="115" w:type="dxa"/>
              <w:bottom w:w="0" w:type="dxa"/>
              <w:right w:w="115" w:type="dxa"/>
            </w:tcMar>
            <w:hideMark/>
          </w:tcPr>
          <w:p w14:paraId="21112CD7" w14:textId="77777777" w:rsidR="00E57393" w:rsidRPr="00E4124D" w:rsidRDefault="00512E55" w:rsidP="00E57393">
            <w:pPr>
              <w:spacing w:after="0" w:line="240" w:lineRule="auto"/>
              <w:jc w:val="both"/>
              <w:rPr>
                <w:rFonts w:ascii="Arial Narrow" w:eastAsia="Times New Roman" w:hAnsi="Arial Narrow" w:cs="Arial"/>
                <w:lang w:val="ro-RO"/>
              </w:rPr>
            </w:pPr>
            <w:r w:rsidRPr="00E4124D">
              <w:rPr>
                <w:rFonts w:ascii="Arial Narrow" w:eastAsia="Times New Roman" w:hAnsi="Arial Narrow" w:cs="Arial"/>
                <w:lang w:val="ro-RO"/>
              </w:rPr>
              <w:t xml:space="preserve"> </w:t>
            </w:r>
          </w:p>
          <w:p w14:paraId="27502E9F" w14:textId="5303F556" w:rsidR="00512E55" w:rsidRPr="00E4124D" w:rsidRDefault="00512E55" w:rsidP="00E57393">
            <w:pPr>
              <w:spacing w:after="0" w:line="240" w:lineRule="auto"/>
              <w:jc w:val="both"/>
              <w:rPr>
                <w:rFonts w:ascii="Arial Narrow" w:eastAsia="Times New Roman" w:hAnsi="Arial Narrow" w:cs="Arial"/>
                <w:lang w:val="ro-RO"/>
              </w:rPr>
            </w:pPr>
          </w:p>
          <w:p w14:paraId="47B36349" w14:textId="77777777" w:rsidR="00512E55" w:rsidRPr="00E4124D" w:rsidRDefault="00512E55" w:rsidP="00E57393">
            <w:pPr>
              <w:spacing w:after="0" w:line="240" w:lineRule="auto"/>
              <w:jc w:val="both"/>
              <w:rPr>
                <w:rFonts w:ascii="Arial Narrow" w:eastAsia="Times New Roman" w:hAnsi="Arial Narrow" w:cs="Arial"/>
                <w:lang w:val="ro-RO"/>
              </w:rPr>
            </w:pPr>
          </w:p>
          <w:p w14:paraId="1448D0FC" w14:textId="77777777" w:rsidR="00512E55" w:rsidRPr="00E4124D" w:rsidRDefault="00512E55" w:rsidP="00E57393">
            <w:pPr>
              <w:spacing w:after="0" w:line="240" w:lineRule="auto"/>
              <w:jc w:val="both"/>
              <w:rPr>
                <w:rFonts w:ascii="Arial Narrow" w:eastAsia="Times New Roman" w:hAnsi="Arial Narrow" w:cs="Arial"/>
                <w:lang w:val="ro-RO"/>
              </w:rPr>
            </w:pPr>
          </w:p>
          <w:p w14:paraId="593E1D8C" w14:textId="77777777" w:rsidR="00512E55" w:rsidRPr="00E4124D" w:rsidRDefault="00512E55" w:rsidP="00E57393">
            <w:pPr>
              <w:spacing w:after="0" w:line="240" w:lineRule="auto"/>
              <w:jc w:val="both"/>
              <w:rPr>
                <w:rFonts w:ascii="Arial Narrow" w:eastAsia="Times New Roman" w:hAnsi="Arial Narrow" w:cs="Arial"/>
                <w:lang w:val="ro-RO"/>
              </w:rPr>
            </w:pPr>
          </w:p>
          <w:p w14:paraId="0F72E709" w14:textId="77777777" w:rsidR="00512E55" w:rsidRPr="00E4124D" w:rsidRDefault="00512E55" w:rsidP="00E57393">
            <w:pPr>
              <w:spacing w:after="0" w:line="240" w:lineRule="auto"/>
              <w:jc w:val="both"/>
              <w:rPr>
                <w:rFonts w:ascii="Arial Narrow" w:eastAsia="Times New Roman" w:hAnsi="Arial Narrow" w:cs="Arial"/>
                <w:lang w:val="ro-RO"/>
              </w:rPr>
            </w:pPr>
          </w:p>
          <w:p w14:paraId="530D94B9" w14:textId="77777777" w:rsidR="00512E55" w:rsidRPr="00E4124D" w:rsidRDefault="00512E55" w:rsidP="00E57393">
            <w:pPr>
              <w:spacing w:after="0" w:line="240" w:lineRule="auto"/>
              <w:jc w:val="both"/>
              <w:rPr>
                <w:rFonts w:ascii="Arial Narrow" w:eastAsia="Times New Roman" w:hAnsi="Arial Narrow" w:cs="Arial"/>
                <w:lang w:val="ro-RO"/>
              </w:rPr>
            </w:pPr>
          </w:p>
          <w:p w14:paraId="279C4CBF" w14:textId="77777777" w:rsidR="00512E55" w:rsidRPr="00E4124D" w:rsidRDefault="00512E55" w:rsidP="00E57393">
            <w:pPr>
              <w:spacing w:after="0" w:line="240" w:lineRule="auto"/>
              <w:jc w:val="both"/>
              <w:rPr>
                <w:rFonts w:ascii="Arial Narrow" w:eastAsia="Times New Roman" w:hAnsi="Arial Narrow" w:cs="Arial"/>
                <w:lang w:val="ro-RO"/>
              </w:rPr>
            </w:pPr>
          </w:p>
          <w:p w14:paraId="51B11219" w14:textId="77777777" w:rsidR="00512E55" w:rsidRPr="00E4124D" w:rsidRDefault="00512E55" w:rsidP="00E57393">
            <w:pPr>
              <w:spacing w:after="0" w:line="240" w:lineRule="auto"/>
              <w:jc w:val="both"/>
              <w:rPr>
                <w:rFonts w:ascii="Arial Narrow" w:eastAsia="Times New Roman" w:hAnsi="Arial Narrow" w:cs="Arial"/>
                <w:lang w:val="ro-RO"/>
              </w:rPr>
            </w:pPr>
          </w:p>
          <w:p w14:paraId="32972F3A" w14:textId="77777777" w:rsidR="00512E55" w:rsidRPr="00E4124D" w:rsidRDefault="00512E55" w:rsidP="00E57393">
            <w:pPr>
              <w:spacing w:after="0" w:line="240" w:lineRule="auto"/>
              <w:jc w:val="both"/>
              <w:rPr>
                <w:rFonts w:ascii="Arial Narrow" w:eastAsia="Times New Roman" w:hAnsi="Arial Narrow" w:cs="Arial"/>
                <w:lang w:val="ro-RO"/>
              </w:rPr>
            </w:pPr>
          </w:p>
          <w:p w14:paraId="0AE03117" w14:textId="77777777" w:rsidR="00512E55" w:rsidRPr="00E4124D" w:rsidRDefault="00512E55" w:rsidP="00E57393">
            <w:pPr>
              <w:spacing w:after="0" w:line="240" w:lineRule="auto"/>
              <w:jc w:val="both"/>
              <w:rPr>
                <w:rFonts w:ascii="Arial Narrow" w:eastAsia="Times New Roman" w:hAnsi="Arial Narrow" w:cs="Arial"/>
                <w:lang w:val="ro-RO"/>
              </w:rPr>
            </w:pPr>
          </w:p>
          <w:p w14:paraId="7162B691" w14:textId="77777777" w:rsidR="00512E55" w:rsidRPr="00E4124D" w:rsidRDefault="00512E55" w:rsidP="00E57393">
            <w:pPr>
              <w:spacing w:after="0" w:line="240" w:lineRule="auto"/>
              <w:jc w:val="both"/>
              <w:rPr>
                <w:rFonts w:ascii="Arial Narrow" w:eastAsia="Times New Roman" w:hAnsi="Arial Narrow" w:cs="Arial"/>
                <w:lang w:val="ro-RO"/>
              </w:rPr>
            </w:pPr>
          </w:p>
          <w:p w14:paraId="4E94C981" w14:textId="77777777" w:rsidR="00512E55" w:rsidRPr="00E4124D" w:rsidRDefault="00512E55" w:rsidP="00E57393">
            <w:pPr>
              <w:spacing w:after="0" w:line="240" w:lineRule="auto"/>
              <w:jc w:val="both"/>
              <w:rPr>
                <w:rFonts w:ascii="Arial Narrow" w:eastAsia="Times New Roman" w:hAnsi="Arial Narrow" w:cs="Arial"/>
                <w:lang w:val="ro-RO"/>
              </w:rPr>
            </w:pPr>
          </w:p>
          <w:p w14:paraId="3DEC1D2F" w14:textId="77777777" w:rsidR="00512E55" w:rsidRPr="00E4124D" w:rsidRDefault="00512E55" w:rsidP="00E57393">
            <w:pPr>
              <w:spacing w:after="0" w:line="240" w:lineRule="auto"/>
              <w:jc w:val="both"/>
              <w:rPr>
                <w:rFonts w:ascii="Arial Narrow" w:eastAsia="Times New Roman" w:hAnsi="Arial Narrow" w:cs="Arial"/>
                <w:lang w:val="ro-RO"/>
              </w:rPr>
            </w:pPr>
          </w:p>
          <w:p w14:paraId="795AECAD" w14:textId="77777777" w:rsidR="00512E55" w:rsidRPr="00E4124D" w:rsidRDefault="00512E55" w:rsidP="00E57393">
            <w:pPr>
              <w:spacing w:after="0" w:line="240" w:lineRule="auto"/>
              <w:jc w:val="both"/>
              <w:rPr>
                <w:rFonts w:ascii="Arial Narrow" w:eastAsia="Times New Roman" w:hAnsi="Arial Narrow" w:cs="Arial"/>
                <w:lang w:val="ro-RO"/>
              </w:rPr>
            </w:pPr>
          </w:p>
          <w:p w14:paraId="394888C4" w14:textId="77777777" w:rsidR="00512E55" w:rsidRPr="00E4124D" w:rsidRDefault="00512E55" w:rsidP="00E57393">
            <w:pPr>
              <w:spacing w:after="0" w:line="240" w:lineRule="auto"/>
              <w:jc w:val="both"/>
              <w:rPr>
                <w:rFonts w:ascii="Arial Narrow" w:eastAsia="Times New Roman" w:hAnsi="Arial Narrow" w:cs="Arial"/>
                <w:lang w:val="ro-RO"/>
              </w:rPr>
            </w:pPr>
          </w:p>
          <w:p w14:paraId="3D2A49AD" w14:textId="77777777" w:rsidR="00512E55" w:rsidRPr="00E4124D" w:rsidRDefault="00512E55" w:rsidP="00E57393">
            <w:pPr>
              <w:spacing w:after="0" w:line="240" w:lineRule="auto"/>
              <w:jc w:val="both"/>
              <w:rPr>
                <w:rFonts w:ascii="Arial Narrow" w:eastAsia="Times New Roman" w:hAnsi="Arial Narrow" w:cs="Arial"/>
                <w:lang w:val="ro-RO"/>
              </w:rPr>
            </w:pPr>
          </w:p>
          <w:p w14:paraId="6DE79A0C" w14:textId="77777777" w:rsidR="00512E55" w:rsidRPr="00E4124D" w:rsidRDefault="00512E55" w:rsidP="00E57393">
            <w:pPr>
              <w:spacing w:after="0" w:line="240" w:lineRule="auto"/>
              <w:jc w:val="both"/>
              <w:rPr>
                <w:rFonts w:ascii="Arial Narrow" w:eastAsia="Times New Roman" w:hAnsi="Arial Narrow" w:cs="Arial"/>
                <w:lang w:val="ro-RO"/>
              </w:rPr>
            </w:pPr>
          </w:p>
          <w:p w14:paraId="4E5A573C" w14:textId="77777777" w:rsidR="00512E55" w:rsidRPr="00E4124D" w:rsidRDefault="00512E55" w:rsidP="00E57393">
            <w:pPr>
              <w:spacing w:after="0" w:line="240" w:lineRule="auto"/>
              <w:jc w:val="both"/>
              <w:rPr>
                <w:rFonts w:ascii="Arial Narrow" w:eastAsia="Times New Roman" w:hAnsi="Arial Narrow" w:cs="Arial"/>
                <w:lang w:val="ro-RO"/>
              </w:rPr>
            </w:pPr>
          </w:p>
          <w:p w14:paraId="521332C5" w14:textId="77777777" w:rsidR="00512E55" w:rsidRPr="00E4124D" w:rsidRDefault="00512E55" w:rsidP="00E57393">
            <w:pPr>
              <w:spacing w:after="0" w:line="240" w:lineRule="auto"/>
              <w:jc w:val="both"/>
              <w:rPr>
                <w:rFonts w:ascii="Arial Narrow" w:eastAsia="Times New Roman" w:hAnsi="Arial Narrow" w:cs="Arial"/>
                <w:lang w:val="ro-RO"/>
              </w:rPr>
            </w:pPr>
          </w:p>
          <w:p w14:paraId="32294354" w14:textId="77777777" w:rsidR="00512E55" w:rsidRPr="00E4124D" w:rsidRDefault="00512E55" w:rsidP="00E57393">
            <w:pPr>
              <w:spacing w:after="0" w:line="240" w:lineRule="auto"/>
              <w:jc w:val="both"/>
              <w:rPr>
                <w:rFonts w:ascii="Arial Narrow" w:eastAsia="Times New Roman" w:hAnsi="Arial Narrow" w:cs="Arial"/>
                <w:lang w:val="ro-RO"/>
              </w:rPr>
            </w:pPr>
          </w:p>
          <w:p w14:paraId="0ED7CB1D" w14:textId="77777777" w:rsidR="00512E55" w:rsidRPr="00E4124D" w:rsidRDefault="00512E55" w:rsidP="00E57393">
            <w:pPr>
              <w:spacing w:after="0" w:line="240" w:lineRule="auto"/>
              <w:jc w:val="both"/>
              <w:rPr>
                <w:rFonts w:ascii="Arial Narrow" w:eastAsia="Times New Roman" w:hAnsi="Arial Narrow" w:cs="Arial"/>
                <w:lang w:val="ro-RO"/>
              </w:rPr>
            </w:pPr>
          </w:p>
          <w:p w14:paraId="67E36646" w14:textId="77777777" w:rsidR="00512E55" w:rsidRPr="00E4124D" w:rsidRDefault="00512E55" w:rsidP="00E57393">
            <w:pPr>
              <w:spacing w:after="0" w:line="240" w:lineRule="auto"/>
              <w:jc w:val="both"/>
              <w:rPr>
                <w:rFonts w:ascii="Arial Narrow" w:eastAsia="Times New Roman" w:hAnsi="Arial Narrow" w:cs="Arial"/>
                <w:lang w:val="ro-RO"/>
              </w:rPr>
            </w:pPr>
          </w:p>
          <w:p w14:paraId="7A2EF8E3" w14:textId="77777777" w:rsidR="00512E55" w:rsidRPr="00E4124D" w:rsidRDefault="00512E55" w:rsidP="00E57393">
            <w:pPr>
              <w:spacing w:after="0" w:line="240" w:lineRule="auto"/>
              <w:jc w:val="both"/>
              <w:rPr>
                <w:rFonts w:ascii="Arial Narrow" w:eastAsia="Times New Roman" w:hAnsi="Arial Narrow" w:cs="Arial"/>
                <w:lang w:val="ro-RO"/>
              </w:rPr>
            </w:pPr>
          </w:p>
          <w:p w14:paraId="1816B187" w14:textId="77777777" w:rsidR="00512E55" w:rsidRPr="00E4124D" w:rsidRDefault="00512E55" w:rsidP="00E57393">
            <w:pPr>
              <w:spacing w:after="0" w:line="240" w:lineRule="auto"/>
              <w:jc w:val="both"/>
              <w:rPr>
                <w:rFonts w:ascii="Arial Narrow" w:eastAsia="Times New Roman" w:hAnsi="Arial Narrow" w:cs="Arial"/>
                <w:lang w:val="ro-RO"/>
              </w:rPr>
            </w:pPr>
          </w:p>
          <w:p w14:paraId="15C90DE2" w14:textId="77777777" w:rsidR="00512E55" w:rsidRPr="00E4124D" w:rsidRDefault="00512E55" w:rsidP="00E57393">
            <w:pPr>
              <w:spacing w:after="0" w:line="240" w:lineRule="auto"/>
              <w:jc w:val="both"/>
              <w:rPr>
                <w:rFonts w:ascii="Arial Narrow" w:eastAsia="Times New Roman" w:hAnsi="Arial Narrow" w:cs="Arial"/>
                <w:lang w:val="ro-RO"/>
              </w:rPr>
            </w:pPr>
          </w:p>
          <w:p w14:paraId="23D6811C" w14:textId="77777777" w:rsidR="00512E55" w:rsidRPr="00E4124D" w:rsidRDefault="00512E55" w:rsidP="00E57393">
            <w:pPr>
              <w:spacing w:after="0" w:line="240" w:lineRule="auto"/>
              <w:jc w:val="both"/>
              <w:rPr>
                <w:rFonts w:ascii="Arial Narrow" w:eastAsia="Times New Roman" w:hAnsi="Arial Narrow" w:cs="Arial"/>
                <w:lang w:val="ro-RO"/>
              </w:rPr>
            </w:pPr>
          </w:p>
          <w:p w14:paraId="32B2A32F" w14:textId="77777777" w:rsidR="00512E55" w:rsidRPr="00E4124D" w:rsidRDefault="00512E55" w:rsidP="00E57393">
            <w:pPr>
              <w:spacing w:after="0" w:line="240" w:lineRule="auto"/>
              <w:jc w:val="both"/>
              <w:rPr>
                <w:rFonts w:ascii="Arial Narrow" w:eastAsia="Times New Roman" w:hAnsi="Arial Narrow" w:cs="Arial"/>
                <w:lang w:val="ro-RO"/>
              </w:rPr>
            </w:pPr>
          </w:p>
          <w:p w14:paraId="310EC65F" w14:textId="77777777" w:rsidR="00512E55" w:rsidRPr="00E4124D" w:rsidRDefault="00512E55" w:rsidP="00E57393">
            <w:pPr>
              <w:spacing w:after="0" w:line="240" w:lineRule="auto"/>
              <w:jc w:val="both"/>
              <w:rPr>
                <w:rFonts w:ascii="Arial Narrow" w:eastAsia="Times New Roman" w:hAnsi="Arial Narrow" w:cs="Arial"/>
                <w:lang w:val="ro-RO"/>
              </w:rPr>
            </w:pPr>
          </w:p>
          <w:p w14:paraId="20FF76BB" w14:textId="77777777" w:rsidR="00512E55" w:rsidRPr="00E4124D" w:rsidRDefault="00512E55" w:rsidP="00E57393">
            <w:pPr>
              <w:spacing w:after="0" w:line="240" w:lineRule="auto"/>
              <w:jc w:val="both"/>
              <w:rPr>
                <w:rFonts w:ascii="Arial Narrow" w:eastAsia="Times New Roman" w:hAnsi="Arial Narrow" w:cs="Arial"/>
                <w:lang w:val="ro-RO"/>
              </w:rPr>
            </w:pPr>
          </w:p>
          <w:p w14:paraId="12E6D39C" w14:textId="77777777" w:rsidR="00512E55" w:rsidRPr="00E4124D" w:rsidRDefault="00512E55" w:rsidP="00E57393">
            <w:pPr>
              <w:spacing w:after="0" w:line="240" w:lineRule="auto"/>
              <w:jc w:val="both"/>
              <w:rPr>
                <w:rFonts w:ascii="Arial Narrow" w:eastAsia="Times New Roman" w:hAnsi="Arial Narrow" w:cs="Arial"/>
                <w:lang w:val="ro-RO"/>
              </w:rPr>
            </w:pPr>
          </w:p>
          <w:p w14:paraId="024A99E9" w14:textId="77777777" w:rsidR="00512E55" w:rsidRPr="00E4124D" w:rsidRDefault="00512E55" w:rsidP="00E57393">
            <w:pPr>
              <w:spacing w:after="0" w:line="240" w:lineRule="auto"/>
              <w:jc w:val="both"/>
              <w:rPr>
                <w:rFonts w:ascii="Arial Narrow" w:eastAsia="Times New Roman" w:hAnsi="Arial Narrow" w:cs="Arial"/>
                <w:lang w:val="ro-RO"/>
              </w:rPr>
            </w:pPr>
          </w:p>
          <w:p w14:paraId="10EC19E0" w14:textId="77777777" w:rsidR="00512E55" w:rsidRPr="00E4124D" w:rsidRDefault="00512E55" w:rsidP="00E57393">
            <w:pPr>
              <w:spacing w:after="0" w:line="240" w:lineRule="auto"/>
              <w:jc w:val="both"/>
              <w:rPr>
                <w:rFonts w:ascii="Arial Narrow" w:eastAsia="Times New Roman" w:hAnsi="Arial Narrow" w:cs="Arial"/>
                <w:lang w:val="ro-RO"/>
              </w:rPr>
            </w:pPr>
          </w:p>
          <w:p w14:paraId="16B511B8" w14:textId="77777777" w:rsidR="00512E55" w:rsidRPr="00E4124D" w:rsidRDefault="00512E55" w:rsidP="00E57393">
            <w:pPr>
              <w:spacing w:after="0" w:line="240" w:lineRule="auto"/>
              <w:jc w:val="both"/>
              <w:rPr>
                <w:rFonts w:ascii="Arial Narrow" w:eastAsia="Times New Roman" w:hAnsi="Arial Narrow" w:cs="Arial"/>
                <w:lang w:val="ro-RO"/>
              </w:rPr>
            </w:pPr>
          </w:p>
          <w:p w14:paraId="2825B0CD" w14:textId="77777777" w:rsidR="00512E55" w:rsidRPr="00E4124D" w:rsidRDefault="00512E55" w:rsidP="00E57393">
            <w:pPr>
              <w:spacing w:after="0" w:line="240" w:lineRule="auto"/>
              <w:jc w:val="both"/>
              <w:rPr>
                <w:rFonts w:ascii="Arial Narrow" w:eastAsia="Times New Roman" w:hAnsi="Arial Narrow" w:cs="Arial"/>
                <w:lang w:val="ro-RO"/>
              </w:rPr>
            </w:pPr>
          </w:p>
          <w:p w14:paraId="189EDA11" w14:textId="77777777" w:rsidR="00512E55" w:rsidRPr="00E4124D" w:rsidRDefault="00512E55" w:rsidP="00E57393">
            <w:pPr>
              <w:spacing w:after="0" w:line="240" w:lineRule="auto"/>
              <w:jc w:val="both"/>
              <w:rPr>
                <w:rFonts w:ascii="Arial Narrow" w:eastAsia="Times New Roman" w:hAnsi="Arial Narrow" w:cs="Arial"/>
                <w:lang w:val="ro-RO"/>
              </w:rPr>
            </w:pPr>
          </w:p>
          <w:p w14:paraId="76E84BFD" w14:textId="77777777" w:rsidR="00512E55" w:rsidRPr="00E4124D" w:rsidRDefault="00512E55" w:rsidP="00E57393">
            <w:pPr>
              <w:spacing w:after="0" w:line="240" w:lineRule="auto"/>
              <w:jc w:val="both"/>
              <w:rPr>
                <w:rFonts w:ascii="Arial Narrow" w:eastAsia="Times New Roman" w:hAnsi="Arial Narrow" w:cs="Arial"/>
                <w:lang w:val="ro-RO"/>
              </w:rPr>
            </w:pPr>
          </w:p>
          <w:p w14:paraId="06DB4F5D" w14:textId="21208057" w:rsidR="00512E55" w:rsidRPr="00E4124D" w:rsidRDefault="00512E55" w:rsidP="00E57393">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tcPr>
          <w:p w14:paraId="0E69ABEA" w14:textId="77777777" w:rsidR="00E8677F" w:rsidRPr="00E4124D" w:rsidRDefault="00E8677F" w:rsidP="00E8677F">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lastRenderedPageBreak/>
              <w:t>4) Informaţii privind numărul de personal necesar pentru efectuarea curăţeniei şi programul de lucru:</w:t>
            </w:r>
          </w:p>
          <w:p w14:paraId="06F4E43D" w14:textId="77777777" w:rsidR="00E8677F" w:rsidRPr="00E4124D" w:rsidRDefault="00E8677F" w:rsidP="00E8677F">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a) numărul de personal necesar pentru efectuarea curăţeniei:</w:t>
            </w:r>
            <w:r w:rsidRPr="00E4124D">
              <w:rPr>
                <w:rFonts w:ascii="Arial Narrow" w:eastAsia="Calibri" w:hAnsi="Arial Narrow" w:cs="Arial Narrow"/>
                <w:b/>
                <w:bCs/>
                <w:iCs/>
                <w:sz w:val="24"/>
                <w:szCs w:val="24"/>
                <w:lang w:val="ro-RO"/>
              </w:rPr>
              <w:t xml:space="preserve"> </w:t>
            </w:r>
            <w:r w:rsidRPr="00E4124D">
              <w:rPr>
                <w:rFonts w:ascii="Arial Narrow" w:eastAsia="Calibri" w:hAnsi="Arial Narrow" w:cs="Arial Narrow"/>
                <w:iCs/>
                <w:sz w:val="24"/>
                <w:szCs w:val="24"/>
                <w:lang w:val="ro-RO"/>
              </w:rPr>
              <w:t>1 persoană;</w:t>
            </w:r>
          </w:p>
          <w:p w14:paraId="7BE49C6C" w14:textId="77777777" w:rsidR="00E8677F" w:rsidRPr="00E4124D" w:rsidRDefault="00E8677F" w:rsidP="00E8677F">
            <w:pPr>
              <w:numPr>
                <w:ilvl w:val="0"/>
                <w:numId w:val="30"/>
              </w:numPr>
              <w:suppressAutoHyphens/>
              <w:spacing w:after="0" w:line="100" w:lineRule="atLeast"/>
              <w:jc w:val="both"/>
              <w:rPr>
                <w:rFonts w:ascii="Arial Narrow" w:eastAsia="Calibri" w:hAnsi="Arial Narrow" w:cs="Arial Narrow"/>
                <w:iCs/>
                <w:sz w:val="24"/>
                <w:szCs w:val="24"/>
                <w:lang w:val="ro-RO"/>
              </w:rPr>
            </w:pPr>
            <w:r w:rsidRPr="00E4124D">
              <w:rPr>
                <w:rFonts w:ascii="Arial Narrow" w:eastAsia="Calibri" w:hAnsi="Arial Narrow" w:cs="Arial Narrow"/>
                <w:iCs/>
                <w:sz w:val="24"/>
                <w:szCs w:val="24"/>
                <w:lang w:val="ro-RO"/>
              </w:rPr>
              <w:lastRenderedPageBreak/>
              <w:t>b) programul de lucru în care urmează să-şi desfăşoare activitatea personalul societăţii prestatoare:  în zilele lucrătoare, în intervalul orar: luni – joi 12:30 – 16:30 și vineri 10:00 – 14:00 (echivalentul a 20 ore/săptămână). În timpul derulării acordului cadru intervalul orar zilnic de lucru poate fi modificat, de comun acord, cu respectarea numărului de ore ce trebuie prestatate saptămânal.</w:t>
            </w:r>
          </w:p>
          <w:p w14:paraId="0C51D825" w14:textId="77777777" w:rsidR="00E8677F" w:rsidRPr="00E4124D" w:rsidRDefault="00E8677F" w:rsidP="00E8677F">
            <w:pPr>
              <w:numPr>
                <w:ilvl w:val="0"/>
                <w:numId w:val="30"/>
              </w:numPr>
              <w:suppressAutoHyphens/>
              <w:spacing w:after="0" w:line="100" w:lineRule="atLeast"/>
              <w:jc w:val="both"/>
              <w:rPr>
                <w:rFonts w:ascii="Calibri" w:eastAsia="Calibri" w:hAnsi="Calibri" w:cs="Calibri"/>
                <w:lang w:val="ro-RO" w:eastAsia="zh-CN"/>
              </w:rPr>
            </w:pPr>
          </w:p>
          <w:p w14:paraId="3ADDAF20" w14:textId="77777777" w:rsidR="00E8677F" w:rsidRPr="00E4124D" w:rsidRDefault="00E8677F" w:rsidP="00E8677F">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5) Cantităţile minime de consumabile necesare în grupurile sanitare/lună:</w:t>
            </w:r>
          </w:p>
          <w:p w14:paraId="6594347E" w14:textId="77777777" w:rsidR="00E8677F" w:rsidRPr="00E4124D" w:rsidRDefault="00E8677F" w:rsidP="00E8677F">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 hârtie igienică:  80 buc;</w:t>
            </w:r>
          </w:p>
          <w:p w14:paraId="01AEA5C3" w14:textId="77777777" w:rsidR="00E8677F" w:rsidRPr="00E4124D" w:rsidRDefault="00E8677F" w:rsidP="00E8677F">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 xml:space="preserve">- hârtie prosop tip ZZ: 40 buc; </w:t>
            </w:r>
          </w:p>
          <w:p w14:paraId="2419D11B" w14:textId="77777777" w:rsidR="00E8677F" w:rsidRPr="00E4124D" w:rsidRDefault="00E8677F" w:rsidP="00E8677F">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 săpun lichid: 5 l;</w:t>
            </w:r>
          </w:p>
          <w:p w14:paraId="0D77B32F" w14:textId="77777777" w:rsidR="00E8677F" w:rsidRPr="00E4124D" w:rsidRDefault="00E8677F" w:rsidP="00E8677F">
            <w:pPr>
              <w:numPr>
                <w:ilvl w:val="0"/>
                <w:numId w:val="30"/>
              </w:numPr>
              <w:suppressAutoHyphens/>
              <w:spacing w:after="0" w:line="100" w:lineRule="atLeast"/>
              <w:jc w:val="both"/>
              <w:rPr>
                <w:rFonts w:ascii="Calibri" w:eastAsia="Calibri" w:hAnsi="Calibri" w:cs="Calibri"/>
                <w:lang w:val="ro-RO" w:eastAsia="zh-CN"/>
              </w:rPr>
            </w:pPr>
          </w:p>
          <w:p w14:paraId="4421C94C" w14:textId="77777777" w:rsidR="00E8677F" w:rsidRPr="00E4124D" w:rsidRDefault="00E8677F" w:rsidP="00E8677F">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6) Materiale dezinfecție/ lună:</w:t>
            </w:r>
          </w:p>
          <w:p w14:paraId="5F343D6D" w14:textId="77777777" w:rsidR="00E8677F" w:rsidRPr="00E4124D" w:rsidRDefault="00E8677F" w:rsidP="00E8677F">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 soluție dezinfectantă grup sanitar - 5 l</w:t>
            </w:r>
          </w:p>
          <w:p w14:paraId="7225701C" w14:textId="77777777" w:rsidR="00E8677F" w:rsidRPr="00E4124D" w:rsidRDefault="00E8677F" w:rsidP="00E8677F">
            <w:pPr>
              <w:spacing w:after="0" w:line="100" w:lineRule="atLeast"/>
              <w:jc w:val="both"/>
              <w:rPr>
                <w:rFonts w:ascii="Arial Narrow" w:eastAsia="Calibri" w:hAnsi="Arial Narrow" w:cs="Arial Narrow"/>
                <w:iCs/>
                <w:sz w:val="24"/>
                <w:szCs w:val="24"/>
                <w:lang w:val="ro-RO"/>
              </w:rPr>
            </w:pPr>
          </w:p>
          <w:p w14:paraId="214AE97F" w14:textId="77777777" w:rsidR="00E8677F" w:rsidRPr="00E4124D" w:rsidRDefault="00E8677F" w:rsidP="00E8677F">
            <w:pPr>
              <w:spacing w:after="0" w:line="100" w:lineRule="atLeast"/>
              <w:jc w:val="both"/>
              <w:rPr>
                <w:rFonts w:ascii="Arial Narrow" w:eastAsia="Calibri" w:hAnsi="Arial Narrow" w:cs="Arial Narrow"/>
                <w:iCs/>
                <w:sz w:val="24"/>
                <w:szCs w:val="24"/>
                <w:lang w:val="ro-RO"/>
              </w:rPr>
            </w:pPr>
            <w:r w:rsidRPr="00E4124D">
              <w:rPr>
                <w:rFonts w:ascii="Arial Narrow" w:eastAsia="Calibri" w:hAnsi="Arial Narrow" w:cs="Arial Narrow"/>
                <w:iCs/>
                <w:sz w:val="24"/>
                <w:szCs w:val="24"/>
                <w:lang w:val="ro-RO"/>
              </w:rPr>
              <w:t>7) Cantităţile minime de soluții/lună:</w:t>
            </w:r>
          </w:p>
          <w:p w14:paraId="51EC6269" w14:textId="77777777" w:rsidR="00E8677F" w:rsidRPr="00E4124D" w:rsidRDefault="00E8677F" w:rsidP="00E8677F">
            <w:pPr>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 Soluție concentrată curățat universală pentru pardoseli – 5 l</w:t>
            </w:r>
          </w:p>
          <w:p w14:paraId="7488359A" w14:textId="77777777" w:rsidR="00E8677F" w:rsidRPr="00E4124D" w:rsidRDefault="00E8677F" w:rsidP="00E8677F">
            <w:pPr>
              <w:spacing w:after="0" w:line="100" w:lineRule="atLeast"/>
              <w:jc w:val="both"/>
              <w:rPr>
                <w:rFonts w:ascii="Arial Narrow" w:eastAsia="Calibri" w:hAnsi="Arial Narrow" w:cs="Arial Narrow"/>
                <w:iCs/>
                <w:sz w:val="24"/>
                <w:szCs w:val="24"/>
                <w:lang w:val="ro-RO"/>
              </w:rPr>
            </w:pPr>
            <w:r w:rsidRPr="00E4124D">
              <w:rPr>
                <w:rFonts w:ascii="Arial Narrow" w:eastAsia="Calibri" w:hAnsi="Arial Narrow" w:cs="Arial Narrow"/>
                <w:iCs/>
                <w:sz w:val="24"/>
                <w:szCs w:val="24"/>
                <w:lang w:val="ro-RO"/>
              </w:rPr>
              <w:t>- Soluție concentrată universală de curățat geamuri/furnituri/multisuprafețe –  2 l</w:t>
            </w:r>
          </w:p>
          <w:p w14:paraId="287D3E85" w14:textId="77777777" w:rsidR="00E8677F" w:rsidRPr="00E4124D" w:rsidRDefault="00E8677F" w:rsidP="00E8677F">
            <w:pPr>
              <w:spacing w:after="0" w:line="100" w:lineRule="atLeast"/>
              <w:jc w:val="both"/>
              <w:rPr>
                <w:rFonts w:ascii="Arial Narrow" w:eastAsia="Calibri" w:hAnsi="Arial Narrow" w:cs="Arial Narrow"/>
                <w:iCs/>
                <w:sz w:val="24"/>
                <w:szCs w:val="24"/>
                <w:lang w:val="ro-RO"/>
              </w:rPr>
            </w:pPr>
            <w:r w:rsidRPr="00E4124D">
              <w:rPr>
                <w:rFonts w:ascii="Arial Narrow" w:eastAsia="Calibri" w:hAnsi="Arial Narrow" w:cs="Arial Narrow"/>
                <w:iCs/>
                <w:sz w:val="24"/>
                <w:szCs w:val="24"/>
                <w:lang w:val="ro-RO"/>
              </w:rPr>
              <w:t>- Soluție de curățat anticalcar multisuprafețe – 2 l</w:t>
            </w:r>
          </w:p>
          <w:p w14:paraId="67D44B9B" w14:textId="77777777" w:rsidR="00E8677F" w:rsidRPr="00E4124D" w:rsidRDefault="00E8677F" w:rsidP="00E8677F">
            <w:pPr>
              <w:spacing w:after="0" w:line="100" w:lineRule="atLeast"/>
              <w:jc w:val="both"/>
              <w:rPr>
                <w:rFonts w:ascii="Arial Narrow" w:eastAsia="Calibri" w:hAnsi="Arial Narrow" w:cs="Arial Narrow"/>
                <w:iCs/>
                <w:sz w:val="24"/>
                <w:szCs w:val="24"/>
                <w:lang w:val="ro-RO"/>
              </w:rPr>
            </w:pPr>
          </w:p>
          <w:p w14:paraId="56656A99" w14:textId="77777777" w:rsidR="00E8677F" w:rsidRPr="00E4124D" w:rsidRDefault="00E8677F" w:rsidP="00E8677F">
            <w:pPr>
              <w:numPr>
                <w:ilvl w:val="0"/>
                <w:numId w:val="33"/>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8) Tipul și numărul de echipamente:</w:t>
            </w:r>
          </w:p>
          <w:p w14:paraId="0BB76200" w14:textId="77777777" w:rsidR="00E8677F" w:rsidRPr="00E4124D" w:rsidRDefault="00E8677F" w:rsidP="00E8677F">
            <w:pPr>
              <w:numPr>
                <w:ilvl w:val="0"/>
                <w:numId w:val="33"/>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 aspirator de praf profesional 1 buc.</w:t>
            </w:r>
          </w:p>
          <w:p w14:paraId="15375B7E" w14:textId="77777777" w:rsidR="00E8677F" w:rsidRPr="00E4124D" w:rsidRDefault="00E8677F" w:rsidP="00E8677F">
            <w:pPr>
              <w:numPr>
                <w:ilvl w:val="0"/>
                <w:numId w:val="33"/>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 unelte specifice şi materiale consumabile profesionale: mături, lavete, mănuși, mopuri, perii manuale, saci menajeri mari și mici, soluții desfundat chiuveta, detergent pardoseli, spray mobilier, geamuri, etc.</w:t>
            </w:r>
          </w:p>
          <w:p w14:paraId="07BD9AD0" w14:textId="3A99C31E" w:rsidR="00E8677F" w:rsidRPr="00E4124D" w:rsidRDefault="006B7D21" w:rsidP="00E8677F">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hAnsi="Arial Narrow" w:cs="Arial Narrow"/>
                <w:iCs/>
                <w:sz w:val="24"/>
                <w:szCs w:val="24"/>
              </w:rPr>
              <w:t xml:space="preserve">Este </w:t>
            </w:r>
            <w:proofErr w:type="spellStart"/>
            <w:r w:rsidRPr="00E4124D">
              <w:rPr>
                <w:rFonts w:ascii="Arial Narrow" w:hAnsi="Arial Narrow" w:cs="Arial Narrow"/>
                <w:iCs/>
                <w:sz w:val="24"/>
                <w:szCs w:val="24"/>
              </w:rPr>
              <w:t>necesară</w:t>
            </w:r>
            <w:proofErr w:type="spellEnd"/>
            <w:r w:rsidRPr="00E4124D">
              <w:rPr>
                <w:rFonts w:ascii="Arial Narrow" w:hAnsi="Arial Narrow" w:cs="Arial Narrow"/>
                <w:iCs/>
                <w:sz w:val="24"/>
                <w:szCs w:val="24"/>
              </w:rPr>
              <w:t xml:space="preserve"> a</w:t>
            </w:r>
            <w:r w:rsidR="00E8677F" w:rsidRPr="00E4124D">
              <w:rPr>
                <w:rFonts w:ascii="Arial Narrow" w:eastAsia="Calibri" w:hAnsi="Arial Narrow" w:cs="Arial Narrow"/>
                <w:iCs/>
                <w:sz w:val="24"/>
                <w:szCs w:val="24"/>
                <w:lang w:val="ro-RO"/>
              </w:rPr>
              <w:t>sigurarea de materiale şi soluţii pentru efectuarea curăţeniei în cantităţi suficiente pentru îndeplinirea contractului conform cerinţelor caietului de sarcini, respectiv:</w:t>
            </w:r>
            <w:r w:rsidR="00E8677F" w:rsidRPr="00E4124D">
              <w:rPr>
                <w:rFonts w:ascii="Arial Narrow" w:eastAsia="Calibri" w:hAnsi="Arial Narrow" w:cs="Arial Narrow"/>
                <w:sz w:val="24"/>
                <w:szCs w:val="24"/>
                <w:lang w:val="ro-RO" w:eastAsia="zh-CN"/>
              </w:rPr>
              <w:t xml:space="preserve"> saci menajeri pentru coş gunoi, saci menajeri minim 120 l, saci aspirator, mop rezervă, mopuri curățare cu coadă, diferențiate pentru spațiile alocate pentru a asigura respectarea standardelor de igienă și siguranță aplicabile în materie la nivel național sau UE, lavete curățare microfibră, diferențiate pentru spațiile alocate pentru a asigura respectarea standardelor de igienă și siguranță aplicabile în materie la nivel național sau UE, soluţie geam,  soluţie mobilă, soluţie pardoseli, raclete și spălător pentru ferestre, prevăzute cu mâner telescopic, găleți </w:t>
            </w:r>
            <w:r w:rsidR="00E8677F" w:rsidRPr="00E4124D">
              <w:rPr>
                <w:rFonts w:ascii="Arial Narrow" w:eastAsia="Calibri" w:hAnsi="Arial Narrow" w:cs="Arial Narrow"/>
                <w:sz w:val="24"/>
                <w:szCs w:val="24"/>
                <w:lang w:val="ro-RO" w:eastAsia="zh-CN"/>
              </w:rPr>
              <w:lastRenderedPageBreak/>
              <w:t>cu storcător diferențiate pentru spațiile alocate pentru a asigura respectarea standardelor de igienă și siguranță aplicabile în materie la nivel național sau UE, făraş, mătură cu coadă, mănuşi, etc.</w:t>
            </w:r>
          </w:p>
          <w:p w14:paraId="6E19AB16" w14:textId="2A74DEA3" w:rsidR="00E57393" w:rsidRPr="00E4124D" w:rsidRDefault="00E57393" w:rsidP="00AF73D3"/>
        </w:tc>
        <w:tc>
          <w:tcPr>
            <w:tcW w:w="8079" w:type="dxa"/>
            <w:tcMar>
              <w:top w:w="0" w:type="dxa"/>
              <w:left w:w="115" w:type="dxa"/>
              <w:bottom w:w="0" w:type="dxa"/>
              <w:right w:w="115" w:type="dxa"/>
            </w:tcMar>
            <w:hideMark/>
          </w:tcPr>
          <w:p w14:paraId="69C54C52" w14:textId="77777777" w:rsidR="00E57393" w:rsidRPr="00E4124D" w:rsidRDefault="00E57393" w:rsidP="00E57393">
            <w:pPr>
              <w:spacing w:after="0" w:line="240" w:lineRule="auto"/>
              <w:jc w:val="both"/>
              <w:rPr>
                <w:rFonts w:ascii="Arial Narrow" w:eastAsia="Times New Roman" w:hAnsi="Arial Narrow" w:cs="Arial"/>
                <w:lang w:val="ro-RO"/>
              </w:rPr>
            </w:pPr>
          </w:p>
        </w:tc>
      </w:tr>
      <w:tr w:rsidR="00E4124D" w:rsidRPr="00E4124D" w14:paraId="3EF7C2DD" w14:textId="77777777" w:rsidTr="005651EE">
        <w:trPr>
          <w:tblCellSpacing w:w="0" w:type="dxa"/>
        </w:trPr>
        <w:tc>
          <w:tcPr>
            <w:tcW w:w="551" w:type="dxa"/>
            <w:tcMar>
              <w:top w:w="0" w:type="dxa"/>
              <w:left w:w="115" w:type="dxa"/>
              <w:bottom w:w="0" w:type="dxa"/>
              <w:right w:w="115" w:type="dxa"/>
            </w:tcMar>
          </w:tcPr>
          <w:p w14:paraId="25EAA13D" w14:textId="7EF20978" w:rsidR="00AE1497" w:rsidRPr="00E4124D" w:rsidRDefault="00AE1497" w:rsidP="00E57393">
            <w:pPr>
              <w:spacing w:after="0" w:line="240" w:lineRule="auto"/>
              <w:jc w:val="both"/>
              <w:rPr>
                <w:rFonts w:ascii="Arial Narrow" w:eastAsia="Times New Roman" w:hAnsi="Arial Narrow" w:cs="Arial"/>
                <w:lang w:val="ro-RO"/>
              </w:rPr>
            </w:pPr>
            <w:r w:rsidRPr="00E4124D">
              <w:rPr>
                <w:rFonts w:ascii="Arial Narrow" w:eastAsia="Times New Roman" w:hAnsi="Arial Narrow" w:cs="Arial"/>
                <w:lang w:val="ro-RO"/>
              </w:rPr>
              <w:lastRenderedPageBreak/>
              <w:t>2</w:t>
            </w:r>
          </w:p>
        </w:tc>
        <w:tc>
          <w:tcPr>
            <w:tcW w:w="15450" w:type="dxa"/>
            <w:gridSpan w:val="2"/>
            <w:tcMar>
              <w:top w:w="0" w:type="dxa"/>
              <w:left w:w="115" w:type="dxa"/>
              <w:bottom w:w="0" w:type="dxa"/>
              <w:right w:w="115" w:type="dxa"/>
            </w:tcMar>
          </w:tcPr>
          <w:p w14:paraId="4D8ED7C1" w14:textId="6E36D8CC" w:rsidR="00ED336D" w:rsidRPr="00E4124D" w:rsidRDefault="00ED336D" w:rsidP="00ED336D">
            <w:pPr>
              <w:pStyle w:val="Heading2"/>
              <w:keepNext w:val="0"/>
              <w:spacing w:before="0" w:after="0" w:line="100" w:lineRule="atLeast"/>
              <w:ind w:firstLine="360"/>
              <w:jc w:val="both"/>
              <w:textAlignment w:val="baseline"/>
              <w:rPr>
                <w:color w:val="auto"/>
                <w:lang w:val="it-CH"/>
              </w:rPr>
            </w:pPr>
            <w:r w:rsidRPr="00E4124D">
              <w:rPr>
                <w:rFonts w:ascii="Arial Narrow" w:hAnsi="Arial Narrow" w:cs="Arial Narrow"/>
                <w:i/>
                <w:color w:val="auto"/>
                <w:sz w:val="24"/>
                <w:szCs w:val="24"/>
                <w:lang w:val="it-CH" w:eastAsia="ro-RO"/>
              </w:rPr>
              <w:t xml:space="preserve">                                                                    Oficiul Registrului Comerţului de pe lângă Tribunalul Buzău: </w:t>
            </w:r>
          </w:p>
          <w:p w14:paraId="74D6B2F8" w14:textId="77777777" w:rsidR="00E8677F" w:rsidRPr="00E4124D" w:rsidRDefault="00E8677F" w:rsidP="00E8677F">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1) Informaţii privind spaţiul:</w:t>
            </w:r>
          </w:p>
          <w:p w14:paraId="6B9CCCF3" w14:textId="77777777" w:rsidR="00E8677F" w:rsidRPr="00E4124D" w:rsidRDefault="00E8677F" w:rsidP="00E8677F">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a) adresa: Buzău, Strada Unirii nr. 207, Jud.  Buzău.</w:t>
            </w:r>
          </w:p>
          <w:p w14:paraId="796F8607" w14:textId="77777777" w:rsidR="00E8677F" w:rsidRPr="00E4124D" w:rsidRDefault="00E8677F" w:rsidP="00E8677F">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b) suprafaţă totală utilă, 838,97 mp din care:</w:t>
            </w:r>
          </w:p>
          <w:p w14:paraId="4675AF35" w14:textId="77777777" w:rsidR="00E8677F" w:rsidRPr="00E4124D" w:rsidRDefault="00E8677F" w:rsidP="00E8677F">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 suprafaţă cu destinaţie birouri 352,30 mp cu pardoseală mochetă;</w:t>
            </w:r>
          </w:p>
          <w:p w14:paraId="2BCF570D" w14:textId="77777777" w:rsidR="00E8677F" w:rsidRPr="00E4124D" w:rsidRDefault="00E8677F" w:rsidP="00E8677F">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 suprafaţă cu destinaţie birouri 141,49 mp cu pardoseală gresie;</w:t>
            </w:r>
          </w:p>
          <w:p w14:paraId="4C4B5C8C" w14:textId="77777777" w:rsidR="00E8677F" w:rsidRPr="00E4124D" w:rsidRDefault="00E8677F" w:rsidP="00E8677F">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 suprafaţă spaţii comune – cale acces 11,33 mp cu pardoseală marmură;</w:t>
            </w:r>
          </w:p>
          <w:p w14:paraId="022A4400" w14:textId="77777777" w:rsidR="00E8677F" w:rsidRPr="00E4124D" w:rsidRDefault="00E8677F" w:rsidP="00E8677F">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 suprafaţa grupuri sanitare 26,85 mp cu pardoseală gresie;</w:t>
            </w:r>
          </w:p>
          <w:p w14:paraId="2A7F5F03" w14:textId="77777777" w:rsidR="00E8677F" w:rsidRPr="00E4124D" w:rsidRDefault="00E8677F" w:rsidP="00E8677F">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 suprafaţă arhivă 105 mp cu pardoseală gresie;</w:t>
            </w:r>
          </w:p>
          <w:p w14:paraId="736CB39B" w14:textId="77777777" w:rsidR="00E8677F" w:rsidRPr="00E4124D" w:rsidRDefault="00E8677F" w:rsidP="00E8677F">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 suprafaţă holuri 97,85 mp cu pardoseală gresie;</w:t>
            </w:r>
          </w:p>
          <w:p w14:paraId="2C333706" w14:textId="77777777" w:rsidR="00E8677F" w:rsidRPr="00E4124D" w:rsidRDefault="00E8677F" w:rsidP="00E8677F">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 suprafaţă holuri 104,15 mp cu mochetă;</w:t>
            </w:r>
          </w:p>
          <w:p w14:paraId="43D2A271" w14:textId="77777777" w:rsidR="00E8677F" w:rsidRPr="00E4124D" w:rsidRDefault="00E8677F" w:rsidP="00E8677F">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c) numărul grupurilor sanitare: 2.</w:t>
            </w:r>
          </w:p>
          <w:p w14:paraId="02AEAAE9" w14:textId="77777777" w:rsidR="00E8677F" w:rsidRPr="00E4124D" w:rsidRDefault="00E8677F" w:rsidP="00E8677F">
            <w:pPr>
              <w:numPr>
                <w:ilvl w:val="0"/>
                <w:numId w:val="30"/>
              </w:numPr>
              <w:suppressAutoHyphens/>
              <w:spacing w:after="0" w:line="240" w:lineRule="auto"/>
              <w:jc w:val="both"/>
              <w:rPr>
                <w:rFonts w:ascii="Calibri" w:eastAsia="Calibri" w:hAnsi="Calibri" w:cs="Calibri"/>
                <w:i/>
                <w:lang w:val="ro-RO" w:eastAsia="zh-CN"/>
              </w:rPr>
            </w:pPr>
          </w:p>
          <w:p w14:paraId="01DF68AB" w14:textId="77777777" w:rsidR="00E8677F" w:rsidRPr="00E4124D" w:rsidRDefault="00E8677F" w:rsidP="00E8677F">
            <w:pPr>
              <w:numPr>
                <w:ilvl w:val="1"/>
                <w:numId w:val="0"/>
              </w:numPr>
              <w:tabs>
                <w:tab w:val="num" w:pos="0"/>
              </w:tabs>
              <w:suppressAutoHyphens/>
              <w:spacing w:after="0" w:line="100" w:lineRule="atLeast"/>
              <w:jc w:val="both"/>
              <w:outlineLvl w:val="1"/>
              <w:rPr>
                <w:rFonts w:ascii="Arial" w:eastAsia="Calibri" w:hAnsi="Arial" w:cs="Arial"/>
                <w:b/>
                <w:bCs/>
                <w:i/>
                <w:sz w:val="28"/>
                <w:szCs w:val="28"/>
                <w:lang w:val="ro-RO" w:eastAsia="zh-CN"/>
              </w:rPr>
            </w:pPr>
            <w:r w:rsidRPr="00E4124D">
              <w:rPr>
                <w:rFonts w:ascii="Arial Narrow" w:eastAsia="Calibri" w:hAnsi="Arial Narrow" w:cs="Arial Narrow"/>
                <w:i/>
                <w:sz w:val="24"/>
                <w:szCs w:val="24"/>
                <w:lang w:val="ro-RO" w:eastAsia="zh-CN"/>
              </w:rPr>
              <w:t>2) Informaţii privind traficul de persoane:</w:t>
            </w:r>
          </w:p>
          <w:p w14:paraId="72BF0831" w14:textId="77777777" w:rsidR="00E8677F" w:rsidRPr="00E4124D" w:rsidRDefault="00E8677F" w:rsidP="00E8677F">
            <w:pPr>
              <w:numPr>
                <w:ilvl w:val="1"/>
                <w:numId w:val="0"/>
              </w:numPr>
              <w:tabs>
                <w:tab w:val="num" w:pos="0"/>
              </w:tabs>
              <w:suppressAutoHyphens/>
              <w:spacing w:after="0" w:line="100" w:lineRule="atLeast"/>
              <w:jc w:val="both"/>
              <w:outlineLvl w:val="1"/>
              <w:rPr>
                <w:rFonts w:ascii="Arial" w:eastAsia="Calibri" w:hAnsi="Arial" w:cs="Arial"/>
                <w:b/>
                <w:bCs/>
                <w:i/>
                <w:sz w:val="28"/>
                <w:szCs w:val="28"/>
                <w:lang w:val="ro-RO" w:eastAsia="zh-CN"/>
              </w:rPr>
            </w:pPr>
            <w:r w:rsidRPr="00E4124D">
              <w:rPr>
                <w:rFonts w:ascii="Arial Narrow" w:eastAsia="Calibri" w:hAnsi="Arial Narrow" w:cs="Arial Narrow"/>
                <w:i/>
                <w:sz w:val="24"/>
                <w:szCs w:val="24"/>
                <w:lang w:val="ro-RO" w:eastAsia="zh-CN"/>
              </w:rPr>
              <w:t>a) numărul de salariaţi: 20 persoane;</w:t>
            </w:r>
          </w:p>
          <w:p w14:paraId="25AA26C0" w14:textId="77777777" w:rsidR="00E8677F" w:rsidRPr="00E4124D" w:rsidRDefault="00E8677F" w:rsidP="00E8677F">
            <w:pPr>
              <w:numPr>
                <w:ilvl w:val="1"/>
                <w:numId w:val="0"/>
              </w:numPr>
              <w:tabs>
                <w:tab w:val="num" w:pos="0"/>
              </w:tabs>
              <w:suppressAutoHyphens/>
              <w:spacing w:after="0" w:line="100" w:lineRule="atLeast"/>
              <w:jc w:val="both"/>
              <w:outlineLvl w:val="1"/>
              <w:rPr>
                <w:rFonts w:ascii="Arial" w:eastAsia="Calibri" w:hAnsi="Arial" w:cs="Arial"/>
                <w:b/>
                <w:bCs/>
                <w:i/>
                <w:sz w:val="28"/>
                <w:szCs w:val="28"/>
                <w:lang w:val="ro-RO" w:eastAsia="zh-CN"/>
              </w:rPr>
            </w:pPr>
            <w:r w:rsidRPr="00E4124D">
              <w:rPr>
                <w:rFonts w:ascii="Arial Narrow" w:eastAsia="Calibri" w:hAnsi="Arial Narrow" w:cs="Arial Narrow"/>
                <w:i/>
                <w:sz w:val="24"/>
                <w:szCs w:val="24"/>
                <w:lang w:val="ro-RO" w:eastAsia="zh-CN"/>
              </w:rPr>
              <w:t>b) numărul mediu de vizitatori/zi: 150 persoane;</w:t>
            </w:r>
          </w:p>
          <w:p w14:paraId="0B9D55C4" w14:textId="77777777" w:rsidR="00E8677F" w:rsidRPr="00E4124D" w:rsidRDefault="00E8677F" w:rsidP="00E8677F">
            <w:pPr>
              <w:numPr>
                <w:ilvl w:val="0"/>
                <w:numId w:val="30"/>
              </w:numPr>
              <w:suppressAutoHyphens/>
              <w:spacing w:after="0" w:line="240" w:lineRule="auto"/>
              <w:jc w:val="both"/>
              <w:rPr>
                <w:rFonts w:ascii="Calibri" w:eastAsia="Calibri" w:hAnsi="Calibri" w:cs="Calibri"/>
                <w:i/>
                <w:lang w:val="ro-RO" w:eastAsia="zh-CN"/>
              </w:rPr>
            </w:pPr>
          </w:p>
          <w:p w14:paraId="2DEFF4A8" w14:textId="77777777" w:rsidR="00E8677F" w:rsidRPr="00E4124D" w:rsidRDefault="00E8677F" w:rsidP="00E8677F">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3) Informații privind dezinfecția spațiilor destinate lucrului cu publicul</w:t>
            </w:r>
          </w:p>
          <w:p w14:paraId="69898A33" w14:textId="77777777" w:rsidR="00E8677F" w:rsidRPr="00E4124D" w:rsidRDefault="00E8677F" w:rsidP="00E8677F">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-suprafață cale de acces 11,33 mp cu pardoseală marmură;</w:t>
            </w:r>
          </w:p>
          <w:p w14:paraId="5C87B711" w14:textId="77777777" w:rsidR="00E8677F" w:rsidRPr="00E4124D" w:rsidRDefault="00E8677F" w:rsidP="00E8677F">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-suprafaţă birouri 120,71 cu pardoseală mochetă ;</w:t>
            </w:r>
          </w:p>
          <w:p w14:paraId="5D8700A2" w14:textId="77777777" w:rsidR="00E8677F" w:rsidRPr="00E4124D" w:rsidRDefault="00E8677F" w:rsidP="00E8677F">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-suprafață ghișee 87,92 mp cu pardoseală gresie și marmură;</w:t>
            </w:r>
          </w:p>
          <w:p w14:paraId="4F3BAA0E" w14:textId="221A6FDC" w:rsidR="00AE1497" w:rsidRPr="00E4124D" w:rsidRDefault="00AE1497" w:rsidP="00AF73D3">
            <w:pPr>
              <w:numPr>
                <w:ilvl w:val="0"/>
                <w:numId w:val="30"/>
              </w:numPr>
              <w:spacing w:after="0" w:line="240" w:lineRule="auto"/>
              <w:jc w:val="both"/>
              <w:rPr>
                <w:i/>
                <w:sz w:val="18"/>
                <w:szCs w:val="18"/>
              </w:rPr>
            </w:pPr>
          </w:p>
        </w:tc>
      </w:tr>
      <w:tr w:rsidR="00E4124D" w:rsidRPr="00E4124D" w14:paraId="226566A6" w14:textId="77777777" w:rsidTr="0088602F">
        <w:trPr>
          <w:tblCellSpacing w:w="0" w:type="dxa"/>
        </w:trPr>
        <w:tc>
          <w:tcPr>
            <w:tcW w:w="551" w:type="dxa"/>
            <w:tcMar>
              <w:top w:w="0" w:type="dxa"/>
              <w:left w:w="115" w:type="dxa"/>
              <w:bottom w:w="0" w:type="dxa"/>
              <w:right w:w="115" w:type="dxa"/>
            </w:tcMar>
          </w:tcPr>
          <w:p w14:paraId="18B4A61F" w14:textId="77777777" w:rsidR="00256567" w:rsidRPr="00E4124D" w:rsidRDefault="00256567" w:rsidP="00256567">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tcPr>
          <w:p w14:paraId="6555AD54" w14:textId="283C1780" w:rsidR="00256567" w:rsidRPr="00E4124D" w:rsidRDefault="00256567" w:rsidP="00256567">
            <w:pPr>
              <w:numPr>
                <w:ilvl w:val="0"/>
                <w:numId w:val="30"/>
              </w:numPr>
              <w:spacing w:after="0" w:line="100" w:lineRule="atLeast"/>
              <w:jc w:val="both"/>
              <w:rPr>
                <w:rFonts w:ascii="Arial Narrow" w:hAnsi="Arial Narrow" w:cs="Arial Narrow"/>
                <w:iCs/>
                <w:sz w:val="24"/>
                <w:szCs w:val="24"/>
                <w:lang w:val="it-CH"/>
              </w:rPr>
            </w:pPr>
            <w:r w:rsidRPr="00E4124D">
              <w:rPr>
                <w:rFonts w:ascii="Arial Narrow" w:eastAsia="Times New Roman" w:hAnsi="Arial Narrow" w:cs="Arial"/>
                <w:b/>
                <w:bCs/>
                <w:lang w:val="ro-RO"/>
              </w:rPr>
              <w:t>Cerințe minime și obligatorii solicitate de autoritatea contractantă</w:t>
            </w:r>
          </w:p>
        </w:tc>
        <w:tc>
          <w:tcPr>
            <w:tcW w:w="8079" w:type="dxa"/>
            <w:tcMar>
              <w:top w:w="0" w:type="dxa"/>
              <w:left w:w="115" w:type="dxa"/>
              <w:bottom w:w="0" w:type="dxa"/>
              <w:right w:w="115" w:type="dxa"/>
            </w:tcMar>
          </w:tcPr>
          <w:p w14:paraId="245E40CD" w14:textId="77777777" w:rsidR="00256567" w:rsidRPr="00E4124D" w:rsidRDefault="00256567" w:rsidP="00256567">
            <w:pPr>
              <w:spacing w:after="0" w:line="240" w:lineRule="auto"/>
              <w:rPr>
                <w:rFonts w:ascii="Arial Narrow" w:eastAsia="Times New Roman" w:hAnsi="Arial Narrow" w:cs="Arial"/>
                <w:lang w:val="ro-RO"/>
              </w:rPr>
            </w:pPr>
            <w:r w:rsidRPr="00E4124D">
              <w:rPr>
                <w:rFonts w:ascii="Arial Narrow" w:eastAsia="Times New Roman" w:hAnsi="Arial Narrow" w:cs="Arial"/>
                <w:b/>
                <w:bCs/>
                <w:lang w:val="ro-RO"/>
              </w:rPr>
              <w:t>Modul de îndeplinire de către ofertant al cerințelor minime și obligatorii solicitate de autoritatea contractantă</w:t>
            </w:r>
          </w:p>
          <w:p w14:paraId="22E766F4" w14:textId="4EE8ADE5" w:rsidR="00256567" w:rsidRPr="00E4124D" w:rsidRDefault="00256567" w:rsidP="00256567">
            <w:pPr>
              <w:spacing w:after="0" w:line="240" w:lineRule="auto"/>
              <w:jc w:val="both"/>
              <w:rPr>
                <w:rFonts w:ascii="Arial Narrow" w:eastAsia="Times New Roman" w:hAnsi="Arial Narrow" w:cs="Arial"/>
                <w:lang w:val="ro-RO"/>
              </w:rPr>
            </w:pPr>
            <w:r w:rsidRPr="00E4124D">
              <w:rPr>
                <w:rFonts w:ascii="Arial Narrow" w:eastAsia="Times New Roman" w:hAnsi="Arial Narrow" w:cs="Arial"/>
                <w:b/>
                <w:bCs/>
                <w:i/>
                <w:iCs/>
                <w:lang w:val="ro-RO"/>
              </w:rPr>
              <w:t xml:space="preserve">Nu se acceptă formulări de tipul: DA/Conform cu cerințele din caietul de sarcini/Cerințe îndeplinite conform caietului de sarcini/Ofertantul își asumă această cerință, etc.. </w:t>
            </w:r>
          </w:p>
        </w:tc>
      </w:tr>
      <w:tr w:rsidR="00E4124D" w:rsidRPr="00E4124D" w14:paraId="0D536C99" w14:textId="77777777" w:rsidTr="0088602F">
        <w:trPr>
          <w:tblCellSpacing w:w="0" w:type="dxa"/>
        </w:trPr>
        <w:tc>
          <w:tcPr>
            <w:tcW w:w="551" w:type="dxa"/>
            <w:tcMar>
              <w:top w:w="0" w:type="dxa"/>
              <w:left w:w="115" w:type="dxa"/>
              <w:bottom w:w="0" w:type="dxa"/>
              <w:right w:w="115" w:type="dxa"/>
            </w:tcMar>
            <w:hideMark/>
          </w:tcPr>
          <w:p w14:paraId="5BAC53AD" w14:textId="77777777" w:rsidR="00256567" w:rsidRPr="00E4124D" w:rsidRDefault="00256567" w:rsidP="00256567">
            <w:pPr>
              <w:spacing w:after="0" w:line="240" w:lineRule="auto"/>
              <w:jc w:val="both"/>
              <w:rPr>
                <w:rFonts w:ascii="Arial Narrow" w:eastAsia="Times New Roman" w:hAnsi="Arial Narrow" w:cs="Arial"/>
                <w:lang w:val="ro-RO"/>
              </w:rPr>
            </w:pPr>
          </w:p>
          <w:p w14:paraId="1CF8160D" w14:textId="23DD617F" w:rsidR="00256567" w:rsidRPr="00E4124D" w:rsidRDefault="00256567" w:rsidP="00256567">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hideMark/>
          </w:tcPr>
          <w:p w14:paraId="6DBB2BED" w14:textId="77777777" w:rsidR="00E8677F" w:rsidRPr="00E4124D" w:rsidRDefault="00E8677F" w:rsidP="00E8677F">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4) Informaţii privind numărul de personal necesar pentru efectuarea curăţeniei şi programul de lucru:</w:t>
            </w:r>
          </w:p>
          <w:p w14:paraId="40910D6C" w14:textId="77777777" w:rsidR="00E8677F" w:rsidRPr="00E4124D" w:rsidRDefault="00E8677F" w:rsidP="00E8677F">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a) numărul de personal necesar pentru efectuarea curăţeniei: 1 persoană.</w:t>
            </w:r>
          </w:p>
          <w:p w14:paraId="17BCB87C" w14:textId="77777777" w:rsidR="00E8677F" w:rsidRPr="00E4124D" w:rsidRDefault="00E8677F" w:rsidP="00E8677F">
            <w:pPr>
              <w:numPr>
                <w:ilvl w:val="0"/>
                <w:numId w:val="30"/>
              </w:numPr>
              <w:suppressAutoHyphens/>
              <w:spacing w:after="0" w:line="100" w:lineRule="atLeast"/>
              <w:jc w:val="both"/>
              <w:rPr>
                <w:rFonts w:ascii="Arial Narrow" w:eastAsia="Calibri" w:hAnsi="Arial Narrow" w:cs="Arial Narrow"/>
                <w:iCs/>
                <w:sz w:val="24"/>
                <w:szCs w:val="24"/>
                <w:lang w:val="ro-RO"/>
              </w:rPr>
            </w:pPr>
            <w:r w:rsidRPr="00E4124D">
              <w:rPr>
                <w:rFonts w:ascii="Arial Narrow" w:eastAsia="Calibri" w:hAnsi="Arial Narrow" w:cs="Arial Narrow"/>
                <w:iCs/>
                <w:sz w:val="24"/>
                <w:szCs w:val="24"/>
                <w:lang w:val="ro-RO"/>
              </w:rPr>
              <w:lastRenderedPageBreak/>
              <w:t>b) programul de lucru în care urmează să-şi desfăşoare activitatea personalul societăţii prestatoare: în zilele lucrătoare, în intervalul orar: luni – joi 12:30 – 16:30 și vineri 10:00 – 14:00 (echivalentul a 20 ore/săptămână). În timpul derulării acordului cadru intervalul orar zilnic de lucru poate fi modificat, de comun acord, cu respectarea numărului de ore ce trebuie prestatate saptămânal.</w:t>
            </w:r>
          </w:p>
          <w:p w14:paraId="3DFE3521" w14:textId="77777777" w:rsidR="00E8677F" w:rsidRPr="00E4124D" w:rsidRDefault="00E8677F" w:rsidP="00E8677F">
            <w:pPr>
              <w:suppressAutoHyphens/>
              <w:spacing w:after="0" w:line="240" w:lineRule="auto"/>
              <w:rPr>
                <w:rFonts w:ascii="Arial Narrow" w:eastAsia="Calibri" w:hAnsi="Arial Narrow" w:cs="Arial Narrow"/>
                <w:bCs/>
                <w:iCs/>
                <w:sz w:val="24"/>
                <w:szCs w:val="24"/>
                <w:lang w:val="ro-RO"/>
              </w:rPr>
            </w:pPr>
          </w:p>
          <w:p w14:paraId="5C4902C9" w14:textId="77777777" w:rsidR="00E8677F" w:rsidRPr="00E4124D" w:rsidRDefault="00E8677F" w:rsidP="00E8677F">
            <w:pPr>
              <w:suppressAutoHyphens/>
              <w:spacing w:after="0" w:line="240" w:lineRule="auto"/>
              <w:rPr>
                <w:rFonts w:ascii="Calibri" w:eastAsia="Calibri" w:hAnsi="Calibri" w:cs="Calibri"/>
                <w:lang w:val="ro-RO" w:eastAsia="zh-CN"/>
              </w:rPr>
            </w:pPr>
            <w:r w:rsidRPr="00E4124D">
              <w:rPr>
                <w:rFonts w:ascii="Arial Narrow" w:eastAsia="Calibri" w:hAnsi="Arial Narrow" w:cs="Arial Narrow"/>
                <w:bCs/>
                <w:sz w:val="24"/>
                <w:szCs w:val="24"/>
                <w:lang w:val="ro-RO"/>
              </w:rPr>
              <w:t>5) Cantităţi minime de consumabile necesare în grupurile sanitare/ lună:</w:t>
            </w:r>
          </w:p>
          <w:p w14:paraId="77FCC404" w14:textId="77777777" w:rsidR="00E8677F" w:rsidRPr="00E4124D" w:rsidRDefault="00E8677F" w:rsidP="00E8677F">
            <w:pPr>
              <w:numPr>
                <w:ilvl w:val="0"/>
                <w:numId w:val="30"/>
              </w:numPr>
              <w:suppressAutoHyphens/>
              <w:spacing w:after="0" w:line="240" w:lineRule="auto"/>
              <w:jc w:val="both"/>
              <w:rPr>
                <w:rFonts w:ascii="Calibri" w:eastAsia="Calibri" w:hAnsi="Calibri" w:cs="Calibri"/>
                <w:lang w:val="ro-RO" w:eastAsia="zh-CN"/>
              </w:rPr>
            </w:pPr>
            <w:r w:rsidRPr="00E4124D">
              <w:rPr>
                <w:rFonts w:ascii="Arial Narrow" w:eastAsia="Calibri" w:hAnsi="Arial Narrow" w:cs="Arial Narrow"/>
                <w:iCs/>
                <w:sz w:val="24"/>
                <w:szCs w:val="24"/>
                <w:lang w:val="ro-RO"/>
              </w:rPr>
              <w:t>- hârtie igienică - 100 buc</w:t>
            </w:r>
          </w:p>
          <w:p w14:paraId="36F8B5FB" w14:textId="77777777" w:rsidR="00E8677F" w:rsidRPr="00E4124D" w:rsidRDefault="00E8677F" w:rsidP="00E8677F">
            <w:pPr>
              <w:numPr>
                <w:ilvl w:val="0"/>
                <w:numId w:val="30"/>
              </w:numPr>
              <w:suppressAutoHyphens/>
              <w:spacing w:after="0" w:line="240" w:lineRule="auto"/>
              <w:jc w:val="both"/>
              <w:rPr>
                <w:rFonts w:ascii="Calibri" w:eastAsia="Calibri" w:hAnsi="Calibri" w:cs="Calibri"/>
                <w:lang w:val="ro-RO" w:eastAsia="zh-CN"/>
              </w:rPr>
            </w:pPr>
            <w:r w:rsidRPr="00E4124D">
              <w:rPr>
                <w:rFonts w:ascii="Arial Narrow" w:eastAsia="Calibri" w:hAnsi="Arial Narrow" w:cs="Arial Narrow"/>
                <w:iCs/>
                <w:sz w:val="24"/>
                <w:szCs w:val="24"/>
                <w:lang w:val="ro-RO"/>
              </w:rPr>
              <w:t>- hârtie prosop tip ZZ- 50 pachete a 250 buc</w:t>
            </w:r>
          </w:p>
          <w:p w14:paraId="7E6A20A4" w14:textId="77777777" w:rsidR="00E8677F" w:rsidRPr="00E4124D" w:rsidRDefault="00E8677F" w:rsidP="00E8677F">
            <w:pPr>
              <w:numPr>
                <w:ilvl w:val="0"/>
                <w:numId w:val="30"/>
              </w:numPr>
              <w:suppressAutoHyphens/>
              <w:spacing w:after="0" w:line="240" w:lineRule="auto"/>
              <w:jc w:val="both"/>
              <w:rPr>
                <w:rFonts w:ascii="Calibri" w:eastAsia="Calibri" w:hAnsi="Calibri" w:cs="Calibri"/>
                <w:lang w:val="ro-RO" w:eastAsia="zh-CN"/>
              </w:rPr>
            </w:pPr>
            <w:r w:rsidRPr="00E4124D">
              <w:rPr>
                <w:rFonts w:ascii="Arial Narrow" w:eastAsia="Calibri" w:hAnsi="Arial Narrow" w:cs="Arial Narrow"/>
                <w:iCs/>
                <w:sz w:val="24"/>
                <w:szCs w:val="24"/>
                <w:lang w:val="ro-RO"/>
              </w:rPr>
              <w:t xml:space="preserve">- </w:t>
            </w:r>
            <w:r w:rsidRPr="00E4124D">
              <w:rPr>
                <w:rFonts w:ascii="Arial Narrow" w:eastAsia="Calibri" w:hAnsi="Arial Narrow" w:cs="Arial Narrow"/>
                <w:sz w:val="24"/>
                <w:szCs w:val="24"/>
                <w:lang w:val="ro-RO" w:eastAsia="zh-CN"/>
              </w:rPr>
              <w:t xml:space="preserve">rolă prosop pentru dispenser (minim 70 m) </w:t>
            </w:r>
            <w:r w:rsidRPr="00E4124D">
              <w:rPr>
                <w:rFonts w:ascii="Arial Narrow" w:eastAsia="Calibri" w:hAnsi="Arial Narrow" w:cs="Arial Narrow"/>
                <w:iCs/>
                <w:sz w:val="24"/>
                <w:szCs w:val="24"/>
                <w:lang w:val="ro-RO"/>
              </w:rPr>
              <w:t>– 20 buc</w:t>
            </w:r>
          </w:p>
          <w:p w14:paraId="48733833" w14:textId="77777777" w:rsidR="00E8677F" w:rsidRPr="00E4124D" w:rsidRDefault="00E8677F" w:rsidP="00E8677F">
            <w:pPr>
              <w:numPr>
                <w:ilvl w:val="0"/>
                <w:numId w:val="30"/>
              </w:numPr>
              <w:suppressAutoHyphens/>
              <w:spacing w:after="0" w:line="240" w:lineRule="auto"/>
              <w:jc w:val="both"/>
              <w:rPr>
                <w:rFonts w:ascii="Calibri" w:eastAsia="Calibri" w:hAnsi="Calibri" w:cs="Calibri"/>
                <w:lang w:val="ro-RO" w:eastAsia="zh-CN"/>
              </w:rPr>
            </w:pPr>
            <w:r w:rsidRPr="00E4124D">
              <w:rPr>
                <w:rFonts w:ascii="Arial Narrow" w:eastAsia="Calibri" w:hAnsi="Arial Narrow" w:cs="Arial Narrow"/>
                <w:iCs/>
                <w:sz w:val="24"/>
                <w:szCs w:val="24"/>
                <w:lang w:val="ro-RO"/>
              </w:rPr>
              <w:t>- săpun lichid - 5 l</w:t>
            </w:r>
          </w:p>
          <w:p w14:paraId="073FE9DA" w14:textId="77777777" w:rsidR="00E8677F" w:rsidRPr="00E4124D" w:rsidRDefault="00E8677F" w:rsidP="00E8677F">
            <w:pPr>
              <w:numPr>
                <w:ilvl w:val="0"/>
                <w:numId w:val="30"/>
              </w:numPr>
              <w:suppressAutoHyphens/>
              <w:spacing w:after="0" w:line="100" w:lineRule="atLeast"/>
              <w:jc w:val="both"/>
              <w:rPr>
                <w:rFonts w:ascii="Calibri" w:eastAsia="Calibri" w:hAnsi="Calibri" w:cs="Calibri"/>
                <w:lang w:val="ro-RO" w:eastAsia="zh-CN"/>
              </w:rPr>
            </w:pPr>
          </w:p>
          <w:p w14:paraId="39FB0432" w14:textId="77777777" w:rsidR="00E8677F" w:rsidRPr="00E4124D" w:rsidRDefault="00E8677F" w:rsidP="00E8677F">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6) Materiale dezinfecție/ lună:</w:t>
            </w:r>
          </w:p>
          <w:p w14:paraId="6DDCCE40" w14:textId="77777777" w:rsidR="00E8677F" w:rsidRPr="00E4124D" w:rsidRDefault="00E8677F" w:rsidP="00E8677F">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 soluție dezinfectantă grup sanitar – 5 l</w:t>
            </w:r>
          </w:p>
          <w:p w14:paraId="4AE15028" w14:textId="77777777" w:rsidR="00E8677F" w:rsidRPr="00E4124D" w:rsidRDefault="00E8677F" w:rsidP="00E8677F">
            <w:pPr>
              <w:spacing w:after="0" w:line="100" w:lineRule="atLeast"/>
              <w:jc w:val="both"/>
              <w:rPr>
                <w:rFonts w:ascii="Arial Narrow" w:eastAsia="Calibri" w:hAnsi="Arial Narrow" w:cs="Arial Narrow"/>
                <w:iCs/>
                <w:sz w:val="24"/>
                <w:szCs w:val="24"/>
                <w:lang w:val="ro-RO"/>
              </w:rPr>
            </w:pPr>
          </w:p>
          <w:p w14:paraId="40CCDF61" w14:textId="77777777" w:rsidR="00E8677F" w:rsidRPr="00E4124D" w:rsidRDefault="00E8677F" w:rsidP="00E8677F">
            <w:pPr>
              <w:spacing w:after="0" w:line="100" w:lineRule="atLeast"/>
              <w:jc w:val="both"/>
              <w:rPr>
                <w:rFonts w:ascii="Arial Narrow" w:eastAsia="Calibri" w:hAnsi="Arial Narrow" w:cs="Arial Narrow"/>
                <w:iCs/>
                <w:sz w:val="24"/>
                <w:szCs w:val="24"/>
                <w:lang w:val="ro-RO"/>
              </w:rPr>
            </w:pPr>
            <w:r w:rsidRPr="00E4124D">
              <w:rPr>
                <w:rFonts w:ascii="Arial Narrow" w:eastAsia="Calibri" w:hAnsi="Arial Narrow" w:cs="Arial Narrow"/>
                <w:iCs/>
                <w:sz w:val="24"/>
                <w:szCs w:val="24"/>
                <w:lang w:val="ro-RO"/>
              </w:rPr>
              <w:t>7) Cantităţile minime de soluții/lună:</w:t>
            </w:r>
          </w:p>
          <w:p w14:paraId="0EA265B5" w14:textId="77777777" w:rsidR="00E8677F" w:rsidRPr="00E4124D" w:rsidRDefault="00E8677F" w:rsidP="00E8677F">
            <w:pPr>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 Soluție concentrată curățat universală pentru pardoseli – 5 l</w:t>
            </w:r>
          </w:p>
          <w:p w14:paraId="07247F96" w14:textId="77777777" w:rsidR="00E8677F" w:rsidRPr="00E4124D" w:rsidRDefault="00E8677F" w:rsidP="00E8677F">
            <w:pPr>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 Soluție concentrată universală de curățat geamuri/furnituri/multisuprafețe –  2 l</w:t>
            </w:r>
          </w:p>
          <w:p w14:paraId="1E3F6520" w14:textId="77777777" w:rsidR="00E8677F" w:rsidRPr="00E4124D" w:rsidRDefault="00E8677F" w:rsidP="00E8677F">
            <w:pPr>
              <w:spacing w:after="0" w:line="100" w:lineRule="atLeast"/>
              <w:jc w:val="both"/>
              <w:rPr>
                <w:rFonts w:ascii="Arial Narrow" w:eastAsia="Calibri" w:hAnsi="Arial Narrow" w:cs="Arial Narrow"/>
                <w:iCs/>
                <w:sz w:val="24"/>
                <w:szCs w:val="24"/>
                <w:lang w:val="ro-RO"/>
              </w:rPr>
            </w:pPr>
            <w:r w:rsidRPr="00E4124D">
              <w:rPr>
                <w:rFonts w:ascii="Arial Narrow" w:eastAsia="Calibri" w:hAnsi="Arial Narrow" w:cs="Arial Narrow"/>
                <w:iCs/>
                <w:sz w:val="24"/>
                <w:szCs w:val="24"/>
                <w:lang w:val="ro-RO"/>
              </w:rPr>
              <w:t>- Soluție de curățat anticalcar multisuprafețe – 3 l</w:t>
            </w:r>
          </w:p>
          <w:p w14:paraId="011748FB" w14:textId="77777777" w:rsidR="00E8677F" w:rsidRPr="00E4124D" w:rsidRDefault="00E8677F" w:rsidP="00E8677F">
            <w:pPr>
              <w:spacing w:after="0" w:line="100" w:lineRule="atLeast"/>
              <w:jc w:val="both"/>
              <w:rPr>
                <w:rFonts w:ascii="Arial Narrow" w:eastAsia="Calibri" w:hAnsi="Arial Narrow" w:cs="Arial Narrow"/>
                <w:iCs/>
                <w:sz w:val="24"/>
                <w:szCs w:val="24"/>
                <w:lang w:val="ro-RO"/>
              </w:rPr>
            </w:pPr>
          </w:p>
          <w:p w14:paraId="75577C2E" w14:textId="77777777" w:rsidR="00E8677F" w:rsidRPr="00E4124D" w:rsidRDefault="00E8677F" w:rsidP="00E8677F">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8) Tipul și numărul de echipamente:</w:t>
            </w:r>
          </w:p>
          <w:p w14:paraId="3843D6FD" w14:textId="77777777" w:rsidR="00E8677F" w:rsidRPr="00E4124D" w:rsidRDefault="00E8677F" w:rsidP="00E8677F">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 aspirator de praf profesional 1 buc.</w:t>
            </w:r>
          </w:p>
          <w:p w14:paraId="1D9B8B0B" w14:textId="77777777" w:rsidR="00E8677F" w:rsidRPr="00E4124D" w:rsidRDefault="00E8677F" w:rsidP="00E8677F">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 unelte specifice şi materiale consumabile profesionale: mături, lavete, mănuși, mopuri, perii manuale, saci menajeri mari și mici, soluții desfundat chiuveta, detergent pardoseli, spray mobilier, geamuri, etc.</w:t>
            </w:r>
          </w:p>
          <w:p w14:paraId="3EB951BC" w14:textId="3F4F9D18" w:rsidR="00256567" w:rsidRPr="00E4124D" w:rsidRDefault="006B7D21" w:rsidP="00256567">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hAnsi="Arial Narrow" w:cs="Arial Narrow"/>
                <w:iCs/>
                <w:sz w:val="24"/>
                <w:szCs w:val="24"/>
              </w:rPr>
              <w:t xml:space="preserve">Este </w:t>
            </w:r>
            <w:proofErr w:type="spellStart"/>
            <w:r w:rsidRPr="00E4124D">
              <w:rPr>
                <w:rFonts w:ascii="Arial Narrow" w:hAnsi="Arial Narrow" w:cs="Arial Narrow"/>
                <w:iCs/>
                <w:sz w:val="24"/>
                <w:szCs w:val="24"/>
              </w:rPr>
              <w:t>necesară</w:t>
            </w:r>
            <w:proofErr w:type="spellEnd"/>
            <w:r w:rsidRPr="00E4124D">
              <w:rPr>
                <w:rFonts w:ascii="Arial Narrow" w:hAnsi="Arial Narrow" w:cs="Arial Narrow"/>
                <w:iCs/>
                <w:sz w:val="24"/>
                <w:szCs w:val="24"/>
              </w:rPr>
              <w:t xml:space="preserve"> a</w:t>
            </w:r>
            <w:r w:rsidR="00E8677F" w:rsidRPr="00E4124D">
              <w:rPr>
                <w:rFonts w:ascii="Arial Narrow" w:eastAsia="Calibri" w:hAnsi="Arial Narrow" w:cs="Arial Narrow"/>
                <w:iCs/>
                <w:sz w:val="24"/>
                <w:szCs w:val="24"/>
                <w:lang w:val="ro-RO"/>
              </w:rPr>
              <w:t>sigurarea de materiale şi soluţii pentru efectuarea curăţeniei în cantităţi suficiente pentru îndeplinirea contractului conform cerinţelor caietului de sarcini, respectiv:</w:t>
            </w:r>
            <w:r w:rsidR="00E8677F" w:rsidRPr="00E4124D">
              <w:rPr>
                <w:rFonts w:ascii="Arial Narrow" w:eastAsia="Calibri" w:hAnsi="Arial Narrow" w:cs="Arial Narrow"/>
                <w:sz w:val="24"/>
                <w:szCs w:val="24"/>
                <w:lang w:val="ro-RO" w:eastAsia="zh-CN"/>
              </w:rPr>
              <w:t xml:space="preserve"> saci menajeri pentru coş gunoi, saci menajeri minim 120 l, saci aspirator, mop rezervă, mopuri curățare cu coadă, diferențiate pentru spațiile alocate pentru a asigura respectarea standardelor de igienă și siguranță aplicabile în materie la nivel național sau UE, lavete curățare microfibră, diferențiate pentru spațiile alocate pentru a asigura respectarea standardelor de igienă și siguranță aplicabile în materie la nivel național sau UE, soluţie geam,  soluţie mobilă, soluţie </w:t>
            </w:r>
            <w:r w:rsidR="00E8677F" w:rsidRPr="00E4124D">
              <w:rPr>
                <w:rFonts w:ascii="Arial Narrow" w:eastAsia="Calibri" w:hAnsi="Arial Narrow" w:cs="Arial Narrow"/>
                <w:sz w:val="24"/>
                <w:szCs w:val="24"/>
                <w:lang w:val="ro-RO" w:eastAsia="zh-CN"/>
              </w:rPr>
              <w:lastRenderedPageBreak/>
              <w:t>pardoseli, raclete și spălător pentru ferestre, prevăzute cu mâner telescopic, găleți cu storcător diferențiate pentru spațiile alocate pentru a asigura respectarea standardelor de igienă și siguranță aplicabile în materie la nivel național sau UE, făraş, mătură cu coadă, mănuşi, etc.</w:t>
            </w:r>
          </w:p>
        </w:tc>
        <w:tc>
          <w:tcPr>
            <w:tcW w:w="8079" w:type="dxa"/>
            <w:tcMar>
              <w:top w:w="0" w:type="dxa"/>
              <w:left w:w="115" w:type="dxa"/>
              <w:bottom w:w="0" w:type="dxa"/>
              <w:right w:w="115" w:type="dxa"/>
            </w:tcMar>
            <w:hideMark/>
          </w:tcPr>
          <w:p w14:paraId="668166D8" w14:textId="77777777" w:rsidR="00256567" w:rsidRPr="00E4124D" w:rsidRDefault="00256567" w:rsidP="00256567">
            <w:pPr>
              <w:spacing w:after="0" w:line="240" w:lineRule="auto"/>
              <w:jc w:val="both"/>
              <w:rPr>
                <w:rFonts w:ascii="Arial Narrow" w:eastAsia="Times New Roman" w:hAnsi="Arial Narrow" w:cs="Arial"/>
                <w:lang w:val="ro-RO"/>
              </w:rPr>
            </w:pPr>
          </w:p>
        </w:tc>
      </w:tr>
      <w:tr w:rsidR="00E4124D" w:rsidRPr="00E4124D" w14:paraId="7D40C433" w14:textId="77777777" w:rsidTr="009E6E6A">
        <w:trPr>
          <w:tblCellSpacing w:w="0" w:type="dxa"/>
        </w:trPr>
        <w:tc>
          <w:tcPr>
            <w:tcW w:w="551" w:type="dxa"/>
            <w:tcMar>
              <w:top w:w="0" w:type="dxa"/>
              <w:left w:w="115" w:type="dxa"/>
              <w:bottom w:w="0" w:type="dxa"/>
              <w:right w:w="115" w:type="dxa"/>
            </w:tcMar>
          </w:tcPr>
          <w:p w14:paraId="24E2504E" w14:textId="23CF05CA" w:rsidR="00256567" w:rsidRPr="00E4124D" w:rsidRDefault="00256567" w:rsidP="00256567">
            <w:pPr>
              <w:spacing w:after="0" w:line="240" w:lineRule="auto"/>
              <w:jc w:val="both"/>
              <w:rPr>
                <w:rFonts w:ascii="Arial Narrow" w:eastAsia="Times New Roman" w:hAnsi="Arial Narrow" w:cs="Arial"/>
                <w:lang w:val="ro-RO"/>
              </w:rPr>
            </w:pPr>
            <w:r w:rsidRPr="00E4124D">
              <w:rPr>
                <w:rFonts w:ascii="Arial Narrow" w:eastAsia="Times New Roman" w:hAnsi="Arial Narrow" w:cs="Arial"/>
                <w:lang w:val="ro-RO"/>
              </w:rPr>
              <w:lastRenderedPageBreak/>
              <w:t>3</w:t>
            </w:r>
          </w:p>
        </w:tc>
        <w:tc>
          <w:tcPr>
            <w:tcW w:w="15450" w:type="dxa"/>
            <w:gridSpan w:val="2"/>
            <w:tcMar>
              <w:top w:w="0" w:type="dxa"/>
              <w:left w:w="115" w:type="dxa"/>
              <w:bottom w:w="0" w:type="dxa"/>
              <w:right w:w="115" w:type="dxa"/>
            </w:tcMar>
          </w:tcPr>
          <w:p w14:paraId="1C765DB4" w14:textId="50BCA532" w:rsidR="00E75EBF" w:rsidRPr="00E4124D" w:rsidRDefault="00E75EBF" w:rsidP="00E75EBF">
            <w:pPr>
              <w:pStyle w:val="Heading2"/>
              <w:keepNext w:val="0"/>
              <w:spacing w:before="0" w:after="0" w:line="100" w:lineRule="atLeast"/>
              <w:ind w:firstLine="360"/>
              <w:jc w:val="both"/>
              <w:textAlignment w:val="baseline"/>
              <w:rPr>
                <w:color w:val="auto"/>
                <w:lang w:val="it-CH"/>
              </w:rPr>
            </w:pPr>
            <w:r w:rsidRPr="00E4124D">
              <w:rPr>
                <w:rFonts w:ascii="Arial Narrow" w:hAnsi="Arial Narrow" w:cs="Arial Narrow"/>
                <w:i/>
                <w:color w:val="auto"/>
                <w:sz w:val="24"/>
                <w:szCs w:val="24"/>
                <w:lang w:val="it-CH" w:eastAsia="ro-RO"/>
              </w:rPr>
              <w:t xml:space="preserve">                                                                            Oficiul Registrului Comerţului de pe lângă Tribunalul Călărași: </w:t>
            </w:r>
          </w:p>
          <w:p w14:paraId="681D588C" w14:textId="77777777" w:rsidR="00E8677F" w:rsidRPr="00E4124D" w:rsidRDefault="00E8677F" w:rsidP="00E8677F">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1) Informaţii privind spaţiul:</w:t>
            </w:r>
          </w:p>
          <w:p w14:paraId="48DADEE8" w14:textId="77777777" w:rsidR="00E8677F" w:rsidRPr="00E4124D" w:rsidRDefault="00E8677F" w:rsidP="00E8677F">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a) adresa: localitate: Călărași, Strada  Prel. București, nr.7, bl.C20, Jud. Călărași</w:t>
            </w:r>
          </w:p>
          <w:p w14:paraId="0FA64147" w14:textId="77777777" w:rsidR="00E8677F" w:rsidRPr="00E4124D" w:rsidRDefault="00E8677F" w:rsidP="00E8677F">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b) suprafaţă totală utilă 499, din care:</w:t>
            </w:r>
          </w:p>
          <w:p w14:paraId="7822EFD8" w14:textId="77777777" w:rsidR="00E8677F" w:rsidRPr="00E4124D" w:rsidRDefault="00E8677F" w:rsidP="00E8677F">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 suprafaţa cu destinaţia birouri cu pardoseală linoleum 160 mp  și cu pardoseală parchet 63 mp;</w:t>
            </w:r>
          </w:p>
          <w:p w14:paraId="6F58345E" w14:textId="77777777" w:rsidR="00E8677F" w:rsidRPr="00E4124D" w:rsidRDefault="00E8677F" w:rsidP="00E8677F">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  suprafaţa spaţii comune 14 mp cu pardoseală linoleum și cu pardoseală parchet 50 mp;</w:t>
            </w:r>
          </w:p>
          <w:p w14:paraId="25DDE094" w14:textId="77777777" w:rsidR="00E8677F" w:rsidRPr="00E4124D" w:rsidRDefault="00E8677F" w:rsidP="00E8677F">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  suprafata grupurilor sanitare 14 mp cu pardoseală mozaic;</w:t>
            </w:r>
          </w:p>
          <w:p w14:paraId="4BFD4CEE" w14:textId="77777777" w:rsidR="00E8677F" w:rsidRPr="00E4124D" w:rsidRDefault="00E8677F" w:rsidP="00E8677F">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  suprafaţă arhivă 44 mp cu pardoseală linoleum;</w:t>
            </w:r>
          </w:p>
          <w:p w14:paraId="4F7D2505" w14:textId="77777777" w:rsidR="00E8677F" w:rsidRPr="00E4124D" w:rsidRDefault="00E8677F" w:rsidP="00E8677F">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  suprafată holuri, scări acces 109 mp cu pardoseală linoleum;</w:t>
            </w:r>
          </w:p>
          <w:p w14:paraId="0F021380" w14:textId="77777777" w:rsidR="00E8677F" w:rsidRPr="00E4124D" w:rsidRDefault="00E8677F" w:rsidP="00E8677F">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 suprafață spațiu depozitare documente 45 mp cu pardoseală betonată;</w:t>
            </w:r>
          </w:p>
          <w:p w14:paraId="5DB2D171" w14:textId="77777777" w:rsidR="00E8677F" w:rsidRPr="00E4124D" w:rsidRDefault="00E8677F" w:rsidP="00E8677F">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c)  numărul grupurilor sanitare: 2.</w:t>
            </w:r>
          </w:p>
          <w:p w14:paraId="3019C1E1" w14:textId="77777777" w:rsidR="00E8677F" w:rsidRPr="00E4124D" w:rsidRDefault="00E8677F" w:rsidP="00E8677F">
            <w:pPr>
              <w:numPr>
                <w:ilvl w:val="0"/>
                <w:numId w:val="30"/>
              </w:numPr>
              <w:suppressAutoHyphens/>
              <w:spacing w:after="0" w:line="240" w:lineRule="auto"/>
              <w:jc w:val="both"/>
              <w:rPr>
                <w:rFonts w:ascii="Calibri" w:eastAsia="Calibri" w:hAnsi="Calibri" w:cs="Calibri"/>
                <w:i/>
                <w:lang w:val="ro-RO" w:eastAsia="zh-CN"/>
              </w:rPr>
            </w:pPr>
          </w:p>
          <w:p w14:paraId="672FA8CE" w14:textId="77777777" w:rsidR="00E8677F" w:rsidRPr="00E4124D" w:rsidRDefault="00E8677F" w:rsidP="00E8677F">
            <w:pPr>
              <w:numPr>
                <w:ilvl w:val="1"/>
                <w:numId w:val="0"/>
              </w:numPr>
              <w:tabs>
                <w:tab w:val="num" w:pos="0"/>
              </w:tabs>
              <w:suppressAutoHyphens/>
              <w:spacing w:after="0" w:line="100" w:lineRule="atLeast"/>
              <w:jc w:val="both"/>
              <w:outlineLvl w:val="1"/>
              <w:rPr>
                <w:rFonts w:ascii="Arial" w:eastAsia="Calibri" w:hAnsi="Arial" w:cs="Arial"/>
                <w:b/>
                <w:bCs/>
                <w:i/>
                <w:sz w:val="28"/>
                <w:szCs w:val="28"/>
                <w:lang w:val="ro-RO" w:eastAsia="zh-CN"/>
              </w:rPr>
            </w:pPr>
            <w:r w:rsidRPr="00E4124D">
              <w:rPr>
                <w:rFonts w:ascii="Arial Narrow" w:eastAsia="Calibri" w:hAnsi="Arial Narrow" w:cs="Arial Narrow"/>
                <w:i/>
                <w:sz w:val="24"/>
                <w:szCs w:val="24"/>
                <w:lang w:val="ro-RO" w:eastAsia="zh-CN"/>
              </w:rPr>
              <w:t>2) Informaţii privind traficul de persoane:</w:t>
            </w:r>
          </w:p>
          <w:p w14:paraId="2A6BDF66" w14:textId="77777777" w:rsidR="00E8677F" w:rsidRPr="00E4124D" w:rsidRDefault="00E8677F" w:rsidP="00E8677F">
            <w:pPr>
              <w:numPr>
                <w:ilvl w:val="1"/>
                <w:numId w:val="0"/>
              </w:numPr>
              <w:tabs>
                <w:tab w:val="num" w:pos="0"/>
              </w:tabs>
              <w:suppressAutoHyphens/>
              <w:spacing w:after="0" w:line="100" w:lineRule="atLeast"/>
              <w:jc w:val="both"/>
              <w:outlineLvl w:val="1"/>
              <w:rPr>
                <w:rFonts w:ascii="Arial" w:eastAsia="Calibri" w:hAnsi="Arial" w:cs="Arial"/>
                <w:b/>
                <w:bCs/>
                <w:i/>
                <w:sz w:val="28"/>
                <w:szCs w:val="28"/>
                <w:lang w:val="ro-RO" w:eastAsia="zh-CN"/>
              </w:rPr>
            </w:pPr>
            <w:r w:rsidRPr="00E4124D">
              <w:rPr>
                <w:rFonts w:ascii="Arial Narrow" w:eastAsia="Calibri" w:hAnsi="Arial Narrow" w:cs="Arial Narrow"/>
                <w:i/>
                <w:sz w:val="24"/>
                <w:szCs w:val="24"/>
                <w:lang w:val="ro-RO" w:eastAsia="zh-CN"/>
              </w:rPr>
              <w:t>a) numărul de salariaţi: 17 persoane;</w:t>
            </w:r>
          </w:p>
          <w:p w14:paraId="07660980" w14:textId="77777777" w:rsidR="00E8677F" w:rsidRPr="00E4124D" w:rsidRDefault="00E8677F" w:rsidP="00E8677F">
            <w:pPr>
              <w:numPr>
                <w:ilvl w:val="1"/>
                <w:numId w:val="0"/>
              </w:numPr>
              <w:tabs>
                <w:tab w:val="num" w:pos="0"/>
              </w:tabs>
              <w:suppressAutoHyphens/>
              <w:spacing w:after="0" w:line="100" w:lineRule="atLeast"/>
              <w:jc w:val="both"/>
              <w:outlineLvl w:val="1"/>
              <w:rPr>
                <w:rFonts w:ascii="Arial" w:eastAsia="Calibri" w:hAnsi="Arial" w:cs="Arial"/>
                <w:b/>
                <w:bCs/>
                <w:i/>
                <w:sz w:val="28"/>
                <w:szCs w:val="28"/>
                <w:lang w:val="ro-RO" w:eastAsia="zh-CN"/>
              </w:rPr>
            </w:pPr>
            <w:r w:rsidRPr="00E4124D">
              <w:rPr>
                <w:rFonts w:ascii="Arial Narrow" w:eastAsia="Calibri" w:hAnsi="Arial Narrow" w:cs="Arial Narrow"/>
                <w:i/>
                <w:sz w:val="24"/>
                <w:szCs w:val="24"/>
                <w:lang w:val="ro-RO" w:eastAsia="zh-CN"/>
              </w:rPr>
              <w:t>b) numărul mediu de vizitatori/zi: 55 persoane;</w:t>
            </w:r>
          </w:p>
          <w:p w14:paraId="708724E0" w14:textId="77777777" w:rsidR="00E8677F" w:rsidRPr="00E4124D" w:rsidRDefault="00E8677F" w:rsidP="00E8677F">
            <w:pPr>
              <w:numPr>
                <w:ilvl w:val="0"/>
                <w:numId w:val="30"/>
              </w:numPr>
              <w:suppressAutoHyphens/>
              <w:spacing w:after="0" w:line="240" w:lineRule="auto"/>
              <w:jc w:val="both"/>
              <w:rPr>
                <w:rFonts w:ascii="Calibri" w:eastAsia="Calibri" w:hAnsi="Calibri" w:cs="Calibri"/>
                <w:i/>
                <w:lang w:val="ro-RO" w:eastAsia="zh-CN"/>
              </w:rPr>
            </w:pPr>
          </w:p>
          <w:p w14:paraId="0B9E9A1E" w14:textId="77777777" w:rsidR="00E8677F" w:rsidRPr="00E4124D" w:rsidRDefault="00E8677F" w:rsidP="00E8677F">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3) Informații privind dezinfecția spațiilor destinate lucrului cu publicul:</w:t>
            </w:r>
          </w:p>
          <w:p w14:paraId="5E8B245F" w14:textId="77777777" w:rsidR="00E8677F" w:rsidRPr="00E4124D" w:rsidRDefault="00E8677F" w:rsidP="00E8677F">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-suprafață cale de acces 37 mp cu pardoseală linoleum;</w:t>
            </w:r>
          </w:p>
          <w:p w14:paraId="1AFF488D" w14:textId="77777777" w:rsidR="00E8677F" w:rsidRPr="00E4124D" w:rsidRDefault="00E8677F" w:rsidP="00E8677F">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-suprafaţă birouri 63 cu pardoseală parchet;</w:t>
            </w:r>
          </w:p>
          <w:p w14:paraId="4E8EFC40" w14:textId="77777777" w:rsidR="00E8677F" w:rsidRPr="00E4124D" w:rsidRDefault="00E8677F" w:rsidP="00E8677F">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 suprafață ghișee 50 mp cu pardoseală parchet;</w:t>
            </w:r>
          </w:p>
          <w:p w14:paraId="4C94A312" w14:textId="63EBCCD1" w:rsidR="00256567" w:rsidRPr="00E4124D" w:rsidRDefault="00256567" w:rsidP="00256567">
            <w:pPr>
              <w:numPr>
                <w:ilvl w:val="0"/>
                <w:numId w:val="30"/>
              </w:numPr>
              <w:spacing w:after="0" w:line="240" w:lineRule="auto"/>
              <w:jc w:val="both"/>
              <w:rPr>
                <w:rFonts w:ascii="Arial Narrow" w:hAnsi="Arial Narrow" w:cs="Arial Narrow"/>
                <w:i/>
                <w:sz w:val="18"/>
                <w:szCs w:val="18"/>
                <w:lang w:val="ro-RO"/>
              </w:rPr>
            </w:pPr>
          </w:p>
        </w:tc>
      </w:tr>
      <w:tr w:rsidR="00E4124D" w:rsidRPr="00E4124D" w14:paraId="07C4CD0F" w14:textId="77777777" w:rsidTr="0088602F">
        <w:trPr>
          <w:tblCellSpacing w:w="0" w:type="dxa"/>
        </w:trPr>
        <w:tc>
          <w:tcPr>
            <w:tcW w:w="551" w:type="dxa"/>
            <w:tcMar>
              <w:top w:w="0" w:type="dxa"/>
              <w:left w:w="115" w:type="dxa"/>
              <w:bottom w:w="0" w:type="dxa"/>
              <w:right w:w="115" w:type="dxa"/>
            </w:tcMar>
          </w:tcPr>
          <w:p w14:paraId="662B862B" w14:textId="77777777" w:rsidR="00970919" w:rsidRPr="00E4124D" w:rsidRDefault="00970919" w:rsidP="00970919">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tcPr>
          <w:p w14:paraId="2EC71E1A" w14:textId="48028304" w:rsidR="00970919" w:rsidRPr="00E4124D" w:rsidRDefault="00E22F4F" w:rsidP="00970919">
            <w:pPr>
              <w:spacing w:after="0" w:line="240" w:lineRule="auto"/>
              <w:jc w:val="both"/>
              <w:outlineLvl w:val="1"/>
              <w:rPr>
                <w:rFonts w:ascii="Arial" w:eastAsia="Times New Roman" w:hAnsi="Arial" w:cs="Arial"/>
                <w:b/>
                <w:bCs/>
                <w:i/>
                <w:iCs/>
                <w:lang w:val="it-CH"/>
              </w:rPr>
            </w:pPr>
            <w:r w:rsidRPr="00E4124D">
              <w:rPr>
                <w:rFonts w:ascii="Arial Narrow" w:eastAsia="Times New Roman" w:hAnsi="Arial Narrow" w:cs="Arial"/>
                <w:b/>
                <w:bCs/>
                <w:lang w:val="ro-RO"/>
              </w:rPr>
              <w:t xml:space="preserve">     </w:t>
            </w:r>
            <w:r w:rsidR="00970919" w:rsidRPr="00E4124D">
              <w:rPr>
                <w:rFonts w:ascii="Arial Narrow" w:eastAsia="Times New Roman" w:hAnsi="Arial Narrow" w:cs="Arial"/>
                <w:b/>
                <w:bCs/>
                <w:lang w:val="ro-RO"/>
              </w:rPr>
              <w:t>Cerințe minime și obligatorii solicitate de autoritatea contractantă</w:t>
            </w:r>
          </w:p>
        </w:tc>
        <w:tc>
          <w:tcPr>
            <w:tcW w:w="8079" w:type="dxa"/>
            <w:tcMar>
              <w:top w:w="0" w:type="dxa"/>
              <w:left w:w="115" w:type="dxa"/>
              <w:bottom w:w="0" w:type="dxa"/>
              <w:right w:w="115" w:type="dxa"/>
            </w:tcMar>
          </w:tcPr>
          <w:p w14:paraId="4DCECECF" w14:textId="77777777" w:rsidR="00970919" w:rsidRPr="00E4124D" w:rsidRDefault="00970919" w:rsidP="00970919">
            <w:pPr>
              <w:spacing w:after="0" w:line="240" w:lineRule="auto"/>
              <w:rPr>
                <w:rFonts w:ascii="Arial Narrow" w:eastAsia="Times New Roman" w:hAnsi="Arial Narrow" w:cs="Arial"/>
                <w:lang w:val="ro-RO"/>
              </w:rPr>
            </w:pPr>
            <w:r w:rsidRPr="00E4124D">
              <w:rPr>
                <w:rFonts w:ascii="Arial Narrow" w:eastAsia="Times New Roman" w:hAnsi="Arial Narrow" w:cs="Arial"/>
                <w:b/>
                <w:bCs/>
                <w:lang w:val="ro-RO"/>
              </w:rPr>
              <w:t>Modul de îndeplinire de către ofertant al cerințelor minime și obligatorii solicitate de autoritatea contractantă</w:t>
            </w:r>
          </w:p>
          <w:p w14:paraId="27DA964D" w14:textId="11E0B843" w:rsidR="00970919" w:rsidRPr="00E4124D" w:rsidRDefault="00970919" w:rsidP="00970919">
            <w:pPr>
              <w:spacing w:after="0" w:line="240" w:lineRule="auto"/>
              <w:jc w:val="both"/>
              <w:rPr>
                <w:rFonts w:ascii="Arial Narrow" w:eastAsia="Times New Roman" w:hAnsi="Arial Narrow" w:cs="Arial"/>
                <w:lang w:val="ro-RO"/>
              </w:rPr>
            </w:pPr>
            <w:r w:rsidRPr="00E4124D">
              <w:rPr>
                <w:rFonts w:ascii="Arial Narrow" w:eastAsia="Times New Roman" w:hAnsi="Arial Narrow" w:cs="Arial"/>
                <w:b/>
                <w:bCs/>
                <w:i/>
                <w:iCs/>
                <w:lang w:val="ro-RO"/>
              </w:rPr>
              <w:t xml:space="preserve">Nu se acceptă formulări de tipul: DA/Conform cu cerințele din caietul de sarcini/Cerințe îndeplinite conform caietului de sarcini/Ofertantul își asumă această cerință, etc.. </w:t>
            </w:r>
          </w:p>
        </w:tc>
      </w:tr>
      <w:tr w:rsidR="00E4124D" w:rsidRPr="00E4124D" w14:paraId="31114748" w14:textId="77777777" w:rsidTr="0088602F">
        <w:trPr>
          <w:tblCellSpacing w:w="0" w:type="dxa"/>
        </w:trPr>
        <w:tc>
          <w:tcPr>
            <w:tcW w:w="551" w:type="dxa"/>
            <w:tcMar>
              <w:top w:w="0" w:type="dxa"/>
              <w:left w:w="115" w:type="dxa"/>
              <w:bottom w:w="0" w:type="dxa"/>
              <w:right w:w="115" w:type="dxa"/>
            </w:tcMar>
            <w:hideMark/>
          </w:tcPr>
          <w:p w14:paraId="2348401C" w14:textId="77777777" w:rsidR="00256567" w:rsidRPr="00E4124D" w:rsidRDefault="00256567" w:rsidP="00256567">
            <w:pPr>
              <w:spacing w:after="0" w:line="240" w:lineRule="auto"/>
              <w:jc w:val="both"/>
              <w:rPr>
                <w:rFonts w:ascii="Arial Narrow" w:eastAsia="Times New Roman" w:hAnsi="Arial Narrow" w:cs="Arial"/>
                <w:lang w:val="ro-RO"/>
              </w:rPr>
            </w:pPr>
          </w:p>
          <w:p w14:paraId="5479F449" w14:textId="581DD47F" w:rsidR="00256567" w:rsidRPr="00E4124D" w:rsidRDefault="00256567" w:rsidP="00256567">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hideMark/>
          </w:tcPr>
          <w:p w14:paraId="0CAA9F75" w14:textId="77777777" w:rsidR="00E8677F" w:rsidRPr="00E4124D" w:rsidRDefault="00256567" w:rsidP="00E8677F">
            <w:pPr>
              <w:numPr>
                <w:ilvl w:val="0"/>
                <w:numId w:val="30"/>
              </w:numPr>
              <w:spacing w:after="0" w:line="240" w:lineRule="auto"/>
              <w:jc w:val="both"/>
              <w:rPr>
                <w:rFonts w:ascii="Calibri" w:eastAsia="Calibri" w:hAnsi="Calibri" w:cs="Calibri"/>
                <w:lang w:val="ro-RO" w:eastAsia="zh-CN"/>
              </w:rPr>
            </w:pPr>
            <w:r w:rsidRPr="00E4124D">
              <w:rPr>
                <w:rFonts w:ascii="Arial" w:eastAsia="Times New Roman" w:hAnsi="Arial" w:cs="Arial"/>
                <w:b/>
                <w:bCs/>
                <w:i/>
                <w:iCs/>
                <w:lang w:val="it-CH"/>
              </w:rPr>
              <w:t>​</w:t>
            </w:r>
            <w:r w:rsidR="00E8677F" w:rsidRPr="00E4124D">
              <w:rPr>
                <w:rFonts w:ascii="Arial Narrow" w:eastAsia="Calibri" w:hAnsi="Arial Narrow" w:cs="Arial Narrow"/>
                <w:iCs/>
                <w:sz w:val="24"/>
                <w:szCs w:val="24"/>
                <w:lang w:val="ro-RO"/>
              </w:rPr>
              <w:t>4) Informaţii privind numărul de personal necesar pentru efectuarea curăţeniei şi programul de lucru:</w:t>
            </w:r>
          </w:p>
          <w:p w14:paraId="08B3F924" w14:textId="77777777" w:rsidR="00E8677F" w:rsidRPr="00E4124D" w:rsidRDefault="00E8677F" w:rsidP="00E8677F">
            <w:pPr>
              <w:numPr>
                <w:ilvl w:val="0"/>
                <w:numId w:val="30"/>
              </w:numPr>
              <w:suppressAutoHyphens/>
              <w:spacing w:after="0" w:line="240" w:lineRule="auto"/>
              <w:jc w:val="both"/>
              <w:rPr>
                <w:rFonts w:ascii="Calibri" w:eastAsia="Calibri" w:hAnsi="Calibri" w:cs="Calibri"/>
                <w:lang w:val="ro-RO" w:eastAsia="zh-CN"/>
              </w:rPr>
            </w:pPr>
            <w:r w:rsidRPr="00E4124D">
              <w:rPr>
                <w:rFonts w:ascii="Arial Narrow" w:eastAsia="Calibri" w:hAnsi="Arial Narrow" w:cs="Arial Narrow"/>
                <w:iCs/>
                <w:sz w:val="24"/>
                <w:szCs w:val="24"/>
                <w:lang w:val="ro-RO"/>
              </w:rPr>
              <w:t>a) numărul de personal necesar pentru efectuarea curăţeniei: 1 persoană.</w:t>
            </w:r>
          </w:p>
          <w:p w14:paraId="7B697EF1" w14:textId="77777777" w:rsidR="00E8677F" w:rsidRPr="00E4124D" w:rsidRDefault="00E8677F" w:rsidP="00E8677F">
            <w:pPr>
              <w:numPr>
                <w:ilvl w:val="0"/>
                <w:numId w:val="30"/>
              </w:numPr>
              <w:suppressAutoHyphens/>
              <w:spacing w:after="0" w:line="100" w:lineRule="atLeast"/>
              <w:jc w:val="both"/>
              <w:rPr>
                <w:rFonts w:ascii="Arial Narrow" w:eastAsia="Calibri" w:hAnsi="Arial Narrow" w:cs="Arial Narrow"/>
                <w:iCs/>
                <w:sz w:val="24"/>
                <w:szCs w:val="24"/>
                <w:lang w:val="ro-RO"/>
              </w:rPr>
            </w:pPr>
            <w:r w:rsidRPr="00E4124D">
              <w:rPr>
                <w:rFonts w:ascii="Arial Narrow" w:eastAsia="Calibri" w:hAnsi="Arial Narrow" w:cs="Arial Narrow"/>
                <w:iCs/>
                <w:sz w:val="24"/>
                <w:szCs w:val="24"/>
                <w:lang w:val="ro-RO"/>
              </w:rPr>
              <w:t xml:space="preserve">b) programul de lucru în care urmează să-şi desfăşoare activitatea personalul societăţii prestatoare: în zilele lucrătoare, în intervalul orar: luni – joi 12:30 – 16:30 </w:t>
            </w:r>
            <w:r w:rsidRPr="00E4124D">
              <w:rPr>
                <w:rFonts w:ascii="Arial Narrow" w:eastAsia="Calibri" w:hAnsi="Arial Narrow" w:cs="Arial Narrow"/>
                <w:iCs/>
                <w:sz w:val="24"/>
                <w:szCs w:val="24"/>
                <w:lang w:val="ro-RO"/>
              </w:rPr>
              <w:lastRenderedPageBreak/>
              <w:t>și vineri 10:00 – 14:00 (echivalentul a 20 ore/săptămână). În timpul derulării acordului cadru intervalul orar zilnic de lucru poate fi modificat, de comun acord, cu respectarea numărului de ore ce trebuie prestatate saptămânal.</w:t>
            </w:r>
          </w:p>
          <w:p w14:paraId="0C85DEC4" w14:textId="77777777" w:rsidR="00E8677F" w:rsidRPr="00E4124D" w:rsidRDefault="00E8677F" w:rsidP="00E8677F">
            <w:pPr>
              <w:numPr>
                <w:ilvl w:val="0"/>
                <w:numId w:val="30"/>
              </w:numPr>
              <w:suppressAutoHyphens/>
              <w:spacing w:after="0" w:line="100" w:lineRule="atLeast"/>
              <w:jc w:val="both"/>
              <w:rPr>
                <w:rFonts w:ascii="Arial Narrow" w:eastAsia="Calibri" w:hAnsi="Arial Narrow" w:cs="Arial Narrow"/>
                <w:b/>
                <w:iCs/>
                <w:sz w:val="24"/>
                <w:szCs w:val="24"/>
                <w:lang w:val="ro-RO"/>
              </w:rPr>
            </w:pPr>
          </w:p>
          <w:p w14:paraId="06BFB7B5" w14:textId="77777777" w:rsidR="00E8677F" w:rsidRPr="00E4124D" w:rsidRDefault="00E8677F" w:rsidP="00E8677F">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5) Cantităţile minime de consumabile necesare în grupurile sanitare/lună :</w:t>
            </w:r>
          </w:p>
          <w:p w14:paraId="03F75E91" w14:textId="77777777" w:rsidR="00E8677F" w:rsidRPr="00E4124D" w:rsidRDefault="00E8677F" w:rsidP="00E8677F">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 hârtie igienică -50 buc.</w:t>
            </w:r>
          </w:p>
          <w:p w14:paraId="43F3A2EA" w14:textId="77777777" w:rsidR="00E8677F" w:rsidRPr="00E4124D" w:rsidRDefault="00E8677F" w:rsidP="00E8677F">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 hârtie prosop tip ZZ - 15 buc</w:t>
            </w:r>
          </w:p>
          <w:p w14:paraId="74BDB45C" w14:textId="77777777" w:rsidR="00E8677F" w:rsidRPr="00E4124D" w:rsidRDefault="00E8677F" w:rsidP="00E8677F">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 săpun lichid – 2 l</w:t>
            </w:r>
          </w:p>
          <w:p w14:paraId="2CBD26F5" w14:textId="77777777" w:rsidR="00E8677F" w:rsidRPr="00E4124D" w:rsidRDefault="00E8677F" w:rsidP="00E8677F">
            <w:pPr>
              <w:numPr>
                <w:ilvl w:val="0"/>
                <w:numId w:val="30"/>
              </w:numPr>
              <w:suppressAutoHyphens/>
              <w:spacing w:after="0" w:line="100" w:lineRule="atLeast"/>
              <w:jc w:val="both"/>
              <w:rPr>
                <w:rFonts w:ascii="Arial Narrow" w:eastAsia="Calibri" w:hAnsi="Arial Narrow" w:cs="Arial Narrow"/>
                <w:iCs/>
                <w:sz w:val="24"/>
                <w:szCs w:val="24"/>
                <w:lang w:val="ro-RO"/>
              </w:rPr>
            </w:pPr>
          </w:p>
          <w:p w14:paraId="6F8C5074" w14:textId="77777777" w:rsidR="00E8677F" w:rsidRPr="00E4124D" w:rsidRDefault="00E8677F" w:rsidP="00E8677F">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6) Materiale dezinfecție/ lună:</w:t>
            </w:r>
          </w:p>
          <w:p w14:paraId="74F76EF8" w14:textId="77777777" w:rsidR="00E8677F" w:rsidRPr="00E4124D" w:rsidRDefault="00E8677F" w:rsidP="00E8677F">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 soluție dezinfectantă grup sanitar – 4 l</w:t>
            </w:r>
          </w:p>
          <w:p w14:paraId="5369119C" w14:textId="77777777" w:rsidR="00E8677F" w:rsidRPr="00E4124D" w:rsidRDefault="00E8677F" w:rsidP="00E8677F">
            <w:pPr>
              <w:spacing w:after="0" w:line="100" w:lineRule="atLeast"/>
              <w:jc w:val="both"/>
              <w:rPr>
                <w:rFonts w:ascii="Arial Narrow" w:eastAsia="Calibri" w:hAnsi="Arial Narrow" w:cs="Arial Narrow"/>
                <w:iCs/>
                <w:sz w:val="24"/>
                <w:szCs w:val="24"/>
                <w:lang w:val="ro-RO"/>
              </w:rPr>
            </w:pPr>
          </w:p>
          <w:p w14:paraId="00D56EB5" w14:textId="77777777" w:rsidR="00E8677F" w:rsidRPr="00E4124D" w:rsidRDefault="00E8677F" w:rsidP="00E8677F">
            <w:pPr>
              <w:spacing w:after="0" w:line="100" w:lineRule="atLeast"/>
              <w:jc w:val="both"/>
              <w:rPr>
                <w:rFonts w:ascii="Arial Narrow" w:eastAsia="Calibri" w:hAnsi="Arial Narrow" w:cs="Arial Narrow"/>
                <w:iCs/>
                <w:sz w:val="24"/>
                <w:szCs w:val="24"/>
                <w:lang w:val="ro-RO"/>
              </w:rPr>
            </w:pPr>
            <w:r w:rsidRPr="00E4124D">
              <w:rPr>
                <w:rFonts w:ascii="Arial Narrow" w:eastAsia="Calibri" w:hAnsi="Arial Narrow" w:cs="Arial Narrow"/>
                <w:iCs/>
                <w:sz w:val="24"/>
                <w:szCs w:val="24"/>
                <w:lang w:val="ro-RO"/>
              </w:rPr>
              <w:t>7) Cantităţile minime de soluții/lună:</w:t>
            </w:r>
          </w:p>
          <w:p w14:paraId="1704D1D9" w14:textId="77777777" w:rsidR="00E8677F" w:rsidRPr="00E4124D" w:rsidRDefault="00E8677F" w:rsidP="00E8677F">
            <w:pPr>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 Soluție concentrată curățat universală pentru pardoseli – 4 l</w:t>
            </w:r>
          </w:p>
          <w:p w14:paraId="2EF33F3C" w14:textId="77777777" w:rsidR="00E8677F" w:rsidRPr="00E4124D" w:rsidRDefault="00E8677F" w:rsidP="00E8677F">
            <w:pPr>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 Soluție concentrată universală de curățat geamuri/furnituri/multisuprafețe –  1 l</w:t>
            </w:r>
          </w:p>
          <w:p w14:paraId="44CDB820" w14:textId="77777777" w:rsidR="00E8677F" w:rsidRPr="00E4124D" w:rsidRDefault="00E8677F" w:rsidP="00E8677F">
            <w:pPr>
              <w:spacing w:after="0" w:line="100" w:lineRule="atLeast"/>
              <w:jc w:val="both"/>
              <w:rPr>
                <w:rFonts w:ascii="Arial Narrow" w:eastAsia="Calibri" w:hAnsi="Arial Narrow" w:cs="Arial Narrow"/>
                <w:iCs/>
                <w:sz w:val="24"/>
                <w:szCs w:val="24"/>
                <w:lang w:val="ro-RO"/>
              </w:rPr>
            </w:pPr>
            <w:r w:rsidRPr="00E4124D">
              <w:rPr>
                <w:rFonts w:ascii="Arial Narrow" w:eastAsia="Calibri" w:hAnsi="Arial Narrow" w:cs="Arial Narrow"/>
                <w:iCs/>
                <w:sz w:val="24"/>
                <w:szCs w:val="24"/>
                <w:lang w:val="ro-RO"/>
              </w:rPr>
              <w:t>- Soluție de curățat anticalcar multisuprafețe – 1 l.</w:t>
            </w:r>
          </w:p>
          <w:p w14:paraId="231D8539" w14:textId="77777777" w:rsidR="00E8677F" w:rsidRPr="00E4124D" w:rsidRDefault="00E8677F" w:rsidP="00E8677F">
            <w:pPr>
              <w:spacing w:after="0" w:line="100" w:lineRule="atLeast"/>
              <w:jc w:val="both"/>
              <w:rPr>
                <w:rFonts w:ascii="Calibri" w:eastAsia="Calibri" w:hAnsi="Calibri" w:cs="Calibri"/>
                <w:lang w:val="ro-RO" w:eastAsia="zh-CN"/>
              </w:rPr>
            </w:pPr>
          </w:p>
          <w:p w14:paraId="3E8C928E" w14:textId="77777777" w:rsidR="00E8677F" w:rsidRPr="00E4124D" w:rsidRDefault="00E8677F" w:rsidP="00E8677F">
            <w:pPr>
              <w:numPr>
                <w:ilvl w:val="0"/>
                <w:numId w:val="33"/>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8) Tipul și numărul de echipamente:</w:t>
            </w:r>
          </w:p>
          <w:p w14:paraId="31DF29ED" w14:textId="77777777" w:rsidR="00E8677F" w:rsidRPr="00E4124D" w:rsidRDefault="00E8677F" w:rsidP="00E8677F">
            <w:pPr>
              <w:numPr>
                <w:ilvl w:val="0"/>
                <w:numId w:val="33"/>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 aspirator de praf profesional 1 buc.</w:t>
            </w:r>
          </w:p>
          <w:p w14:paraId="595848DB" w14:textId="77777777" w:rsidR="00E8677F" w:rsidRPr="00E4124D" w:rsidRDefault="00E8677F" w:rsidP="00E8677F">
            <w:pPr>
              <w:numPr>
                <w:ilvl w:val="0"/>
                <w:numId w:val="33"/>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 unelte specifice şi materiale consumabile profesionale: mături, lavete, mănuși, mopuri, perii manuale, saci menajeri mari și mici, soluții desfundat chiuveta, detergent pardoseli, spray mobilier, geamuri, etc.</w:t>
            </w:r>
          </w:p>
          <w:p w14:paraId="7D0119BC" w14:textId="54E24DAD" w:rsidR="00256567" w:rsidRPr="00E4124D" w:rsidRDefault="006B7D21" w:rsidP="00E22F4F">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hAnsi="Arial Narrow" w:cs="Arial Narrow"/>
                <w:iCs/>
                <w:sz w:val="24"/>
                <w:szCs w:val="24"/>
              </w:rPr>
              <w:t xml:space="preserve">Este </w:t>
            </w:r>
            <w:proofErr w:type="spellStart"/>
            <w:r w:rsidRPr="00E4124D">
              <w:rPr>
                <w:rFonts w:ascii="Arial Narrow" w:hAnsi="Arial Narrow" w:cs="Arial Narrow"/>
                <w:iCs/>
                <w:sz w:val="24"/>
                <w:szCs w:val="24"/>
              </w:rPr>
              <w:t>necesară</w:t>
            </w:r>
            <w:proofErr w:type="spellEnd"/>
            <w:r w:rsidRPr="00E4124D">
              <w:rPr>
                <w:rFonts w:ascii="Arial Narrow" w:hAnsi="Arial Narrow" w:cs="Arial Narrow"/>
                <w:iCs/>
                <w:sz w:val="24"/>
                <w:szCs w:val="24"/>
              </w:rPr>
              <w:t xml:space="preserve"> a</w:t>
            </w:r>
            <w:r w:rsidR="00E8677F" w:rsidRPr="00E4124D">
              <w:rPr>
                <w:rFonts w:ascii="Arial Narrow" w:eastAsia="Calibri" w:hAnsi="Arial Narrow" w:cs="Arial Narrow"/>
                <w:iCs/>
                <w:sz w:val="24"/>
                <w:szCs w:val="24"/>
                <w:lang w:val="ro-RO"/>
              </w:rPr>
              <w:t>sigurarea de materiale şi soluţii pentru efectuarea curăţeniei în cantităţi suficiente pentru îndeplinirea contractului conform cerinţelor caietului de sarcini, respectiv:</w:t>
            </w:r>
            <w:r w:rsidR="00E8677F" w:rsidRPr="00E4124D">
              <w:rPr>
                <w:rFonts w:ascii="Arial Narrow" w:eastAsia="Calibri" w:hAnsi="Arial Narrow" w:cs="Arial Narrow"/>
                <w:sz w:val="24"/>
                <w:szCs w:val="24"/>
                <w:lang w:val="ro-RO" w:eastAsia="zh-CN"/>
              </w:rPr>
              <w:t xml:space="preserve"> saci menajeri pentru coş gunoi, saci menajeri minim 120 l, saci aspirator, mop rezervă, mopuri curățare cu coadă, diferențiate pentru spațiile alocate pentru a asigura respectarea standardelor de igienă și siguranță aplicabile în materie la nivel național sau UE, lavete curățare microfibră, diferențiate pentru spațiile alocate pentru a asigura respectarea standardelor de igienă și siguranță aplicabile în materie la nivel național sau UE, soluţie geam,  soluţie mobilă, soluţie pardoseli, raclete și spălător pentru ferestre, prevăzute cu mâner telescopic, găleți cu storcător diferențiate pentru spațiile alocate pentru a asigura respectarea </w:t>
            </w:r>
            <w:r w:rsidR="00E8677F" w:rsidRPr="00E4124D">
              <w:rPr>
                <w:rFonts w:ascii="Arial Narrow" w:eastAsia="Calibri" w:hAnsi="Arial Narrow" w:cs="Arial Narrow"/>
                <w:sz w:val="24"/>
                <w:szCs w:val="24"/>
                <w:lang w:val="ro-RO" w:eastAsia="zh-CN"/>
              </w:rPr>
              <w:lastRenderedPageBreak/>
              <w:t>standardelor de igienă și siguranță aplicabile în materie la nivel național sau UE, făraş, mătură cu coadă, mănuşi, etc.</w:t>
            </w:r>
          </w:p>
        </w:tc>
        <w:tc>
          <w:tcPr>
            <w:tcW w:w="8079" w:type="dxa"/>
            <w:tcMar>
              <w:top w:w="0" w:type="dxa"/>
              <w:left w:w="115" w:type="dxa"/>
              <w:bottom w:w="0" w:type="dxa"/>
              <w:right w:w="115" w:type="dxa"/>
            </w:tcMar>
            <w:hideMark/>
          </w:tcPr>
          <w:p w14:paraId="2E453BBB" w14:textId="77777777" w:rsidR="00256567" w:rsidRPr="00E4124D" w:rsidRDefault="00256567" w:rsidP="00256567">
            <w:pPr>
              <w:spacing w:after="0" w:line="240" w:lineRule="auto"/>
              <w:jc w:val="both"/>
              <w:rPr>
                <w:rFonts w:ascii="Arial Narrow" w:eastAsia="Times New Roman" w:hAnsi="Arial Narrow" w:cs="Arial"/>
                <w:lang w:val="ro-RO"/>
              </w:rPr>
            </w:pPr>
          </w:p>
        </w:tc>
      </w:tr>
      <w:tr w:rsidR="00E4124D" w:rsidRPr="00E4124D" w14:paraId="5ED582C5" w14:textId="77777777" w:rsidTr="00F43954">
        <w:trPr>
          <w:tblCellSpacing w:w="0" w:type="dxa"/>
        </w:trPr>
        <w:tc>
          <w:tcPr>
            <w:tcW w:w="551" w:type="dxa"/>
            <w:tcMar>
              <w:top w:w="0" w:type="dxa"/>
              <w:left w:w="115" w:type="dxa"/>
              <w:bottom w:w="0" w:type="dxa"/>
              <w:right w:w="115" w:type="dxa"/>
            </w:tcMar>
          </w:tcPr>
          <w:p w14:paraId="151DDF5D" w14:textId="157770D7" w:rsidR="00310447" w:rsidRPr="00E4124D" w:rsidRDefault="00310447" w:rsidP="00256567">
            <w:pPr>
              <w:spacing w:after="0" w:line="240" w:lineRule="auto"/>
              <w:jc w:val="both"/>
              <w:rPr>
                <w:rFonts w:ascii="Arial Narrow" w:eastAsia="Times New Roman" w:hAnsi="Arial Narrow" w:cs="Arial"/>
                <w:lang w:val="ro-RO"/>
              </w:rPr>
            </w:pPr>
            <w:r w:rsidRPr="00E4124D">
              <w:rPr>
                <w:rFonts w:ascii="Arial Narrow" w:eastAsia="Times New Roman" w:hAnsi="Arial Narrow" w:cs="Arial"/>
                <w:lang w:val="ro-RO"/>
              </w:rPr>
              <w:lastRenderedPageBreak/>
              <w:t>4</w:t>
            </w:r>
          </w:p>
        </w:tc>
        <w:tc>
          <w:tcPr>
            <w:tcW w:w="15450" w:type="dxa"/>
            <w:gridSpan w:val="2"/>
            <w:tcMar>
              <w:top w:w="0" w:type="dxa"/>
              <w:left w:w="115" w:type="dxa"/>
              <w:bottom w:w="0" w:type="dxa"/>
              <w:right w:w="115" w:type="dxa"/>
            </w:tcMar>
          </w:tcPr>
          <w:p w14:paraId="1F9B1BC3" w14:textId="292F94BA" w:rsidR="00652909" w:rsidRPr="00E4124D" w:rsidRDefault="00652909" w:rsidP="00652909">
            <w:pPr>
              <w:pStyle w:val="Heading2"/>
              <w:keepNext w:val="0"/>
              <w:spacing w:before="0" w:after="0" w:line="100" w:lineRule="atLeast"/>
              <w:ind w:firstLine="360"/>
              <w:jc w:val="both"/>
              <w:textAlignment w:val="baseline"/>
              <w:rPr>
                <w:color w:val="auto"/>
                <w:lang w:val="it-CH"/>
              </w:rPr>
            </w:pPr>
            <w:r w:rsidRPr="00E4124D">
              <w:rPr>
                <w:rFonts w:ascii="Arial Narrow" w:hAnsi="Arial Narrow" w:cs="Arial Narrow"/>
                <w:i/>
                <w:color w:val="auto"/>
                <w:sz w:val="24"/>
                <w:szCs w:val="24"/>
                <w:lang w:val="it-CH" w:eastAsia="ro-RO"/>
              </w:rPr>
              <w:t xml:space="preserve">                                                                     Oficiul Registrului Comerţului de pe lângă Tribunalul Constanța: </w:t>
            </w:r>
          </w:p>
          <w:p w14:paraId="67441283" w14:textId="77777777" w:rsidR="002D7E8E" w:rsidRPr="00E4124D" w:rsidRDefault="002D7E8E" w:rsidP="002D7E8E">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1) Informaţii privind spaţiul:</w:t>
            </w:r>
          </w:p>
          <w:p w14:paraId="398712C4" w14:textId="77777777" w:rsidR="002D7E8E" w:rsidRPr="00E4124D" w:rsidRDefault="002D7E8E" w:rsidP="002D7E8E">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a)adresa:localitatea Constanţa ,Bd. Tomis Nr. 476</w:t>
            </w:r>
          </w:p>
          <w:p w14:paraId="0DE7C79E" w14:textId="77777777" w:rsidR="002D7E8E" w:rsidRPr="00E4124D" w:rsidRDefault="002D7E8E" w:rsidP="002D7E8E">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b) suprafaţă totală utilă de 1.723</w:t>
            </w:r>
            <w:r w:rsidRPr="00E4124D">
              <w:rPr>
                <w:rFonts w:ascii="Arial Narrow" w:eastAsia="Calibri" w:hAnsi="Arial Narrow" w:cs="Arial Narrow"/>
                <w:b/>
                <w:bCs/>
                <w:i/>
                <w:sz w:val="24"/>
                <w:szCs w:val="24"/>
                <w:lang w:val="ro-RO" w:eastAsia="zh-CN"/>
              </w:rPr>
              <w:t xml:space="preserve"> </w:t>
            </w:r>
            <w:r w:rsidRPr="00E4124D">
              <w:rPr>
                <w:rFonts w:ascii="Arial Narrow" w:eastAsia="Calibri" w:hAnsi="Arial Narrow" w:cs="Arial Narrow"/>
                <w:i/>
                <w:sz w:val="24"/>
                <w:szCs w:val="24"/>
                <w:lang w:val="ro-RO" w:eastAsia="zh-CN"/>
              </w:rPr>
              <w:t>mp, din care:</w:t>
            </w:r>
          </w:p>
          <w:p w14:paraId="0FE1A6C8" w14:textId="77777777" w:rsidR="002D7E8E" w:rsidRPr="00E4124D" w:rsidRDefault="002D7E8E" w:rsidP="002D7E8E">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 suprafaţă cu destinaţia birouri 703 mp, cu pardoseală din parchet laminat</w:t>
            </w:r>
            <w:r w:rsidRPr="00E4124D">
              <w:rPr>
                <w:rFonts w:ascii="Arial Narrow" w:eastAsia="Calibri" w:hAnsi="Arial Narrow" w:cs="Arial Narrow"/>
                <w:bCs/>
                <w:i/>
                <w:sz w:val="24"/>
                <w:szCs w:val="24"/>
                <w:lang w:val="ro-RO" w:eastAsia="zh-CN"/>
              </w:rPr>
              <w:t>;</w:t>
            </w:r>
          </w:p>
          <w:p w14:paraId="5EC80AD7" w14:textId="77777777" w:rsidR="002D7E8E" w:rsidRPr="00E4124D" w:rsidRDefault="002D7E8E" w:rsidP="002D7E8E">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 suprafaţă balcoane şi încăperile unde sunt montate centralele de gaze 78,32 mp</w:t>
            </w:r>
            <w:r w:rsidRPr="00E4124D">
              <w:rPr>
                <w:rFonts w:ascii="Arial Narrow" w:eastAsia="Calibri" w:hAnsi="Arial Narrow" w:cs="Arial Narrow"/>
                <w:bCs/>
                <w:i/>
                <w:sz w:val="24"/>
                <w:szCs w:val="24"/>
                <w:lang w:val="ro-RO" w:eastAsia="zh-CN"/>
              </w:rPr>
              <w:t>;</w:t>
            </w:r>
          </w:p>
          <w:p w14:paraId="3B54BF2F" w14:textId="77777777" w:rsidR="002D7E8E" w:rsidRPr="00E4124D" w:rsidRDefault="002D7E8E" w:rsidP="002D7E8E">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 suprafaţa grupuri sanitare 73,52 mp au pardoseală placat cu granit, iar pereţii cu travertin</w:t>
            </w:r>
            <w:r w:rsidRPr="00E4124D">
              <w:rPr>
                <w:rFonts w:ascii="Arial Narrow" w:eastAsia="Calibri" w:hAnsi="Arial Narrow" w:cs="Arial Narrow"/>
                <w:bCs/>
                <w:i/>
                <w:sz w:val="24"/>
                <w:szCs w:val="24"/>
                <w:lang w:val="ro-RO" w:eastAsia="zh-CN"/>
              </w:rPr>
              <w:t>;</w:t>
            </w:r>
          </w:p>
          <w:p w14:paraId="3D374930" w14:textId="77777777" w:rsidR="002D7E8E" w:rsidRPr="00E4124D" w:rsidRDefault="002D7E8E" w:rsidP="002D7E8E">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 suprafaţă arhivă 338 mp cu pardoseală din parchet laminat</w:t>
            </w:r>
            <w:r w:rsidRPr="00E4124D">
              <w:rPr>
                <w:rFonts w:ascii="Arial Narrow" w:eastAsia="Calibri" w:hAnsi="Arial Narrow" w:cs="Arial Narrow"/>
                <w:bCs/>
                <w:i/>
                <w:sz w:val="24"/>
                <w:szCs w:val="24"/>
                <w:lang w:val="ro-RO" w:eastAsia="zh-CN"/>
              </w:rPr>
              <w:t>;</w:t>
            </w:r>
          </w:p>
          <w:p w14:paraId="0CFF8B7C" w14:textId="77777777" w:rsidR="002D7E8E" w:rsidRPr="00E4124D" w:rsidRDefault="002D7E8E" w:rsidP="002D7E8E">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 suprafaţa holuri, scări acces 235,65 mp cu pardoseală placată cu granit</w:t>
            </w:r>
            <w:r w:rsidRPr="00E4124D">
              <w:rPr>
                <w:rFonts w:ascii="Arial Narrow" w:eastAsia="Calibri" w:hAnsi="Arial Narrow" w:cs="Arial Narrow"/>
                <w:bCs/>
                <w:i/>
                <w:sz w:val="24"/>
                <w:szCs w:val="24"/>
                <w:lang w:val="ro-RO" w:eastAsia="zh-CN"/>
              </w:rPr>
              <w:t>;</w:t>
            </w:r>
          </w:p>
          <w:p w14:paraId="4296CDBE" w14:textId="77777777" w:rsidR="002D7E8E" w:rsidRPr="00E4124D" w:rsidRDefault="002D7E8E" w:rsidP="002D7E8E">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bCs/>
                <w:i/>
                <w:sz w:val="24"/>
                <w:szCs w:val="24"/>
                <w:lang w:val="ro-RO" w:eastAsia="zh-CN"/>
              </w:rPr>
              <w:t>- suprafață pentru amenajarea Data Center-ului secundar 295 mp total (servicii de curățenie pe o suprafață de aproximativ 80 mp– pardoseală placată cu gresie) ;</w:t>
            </w:r>
          </w:p>
          <w:p w14:paraId="2E5FC69E" w14:textId="77777777" w:rsidR="002D7E8E" w:rsidRPr="00E4124D" w:rsidRDefault="002D7E8E" w:rsidP="002D7E8E">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Arial Narrow" w:hAnsi="Arial Narrow" w:cs="Arial Narrow"/>
                <w:i/>
                <w:sz w:val="24"/>
                <w:szCs w:val="24"/>
                <w:lang w:val="ro-RO" w:eastAsia="zh-CN"/>
              </w:rPr>
              <w:t xml:space="preserve"> </w:t>
            </w:r>
            <w:r w:rsidRPr="00E4124D">
              <w:rPr>
                <w:rFonts w:ascii="Arial Narrow" w:eastAsia="Calibri" w:hAnsi="Arial Narrow" w:cs="Arial Narrow"/>
                <w:i/>
                <w:sz w:val="24"/>
                <w:szCs w:val="24"/>
                <w:lang w:val="ro-RO" w:eastAsia="zh-CN"/>
              </w:rPr>
              <w:t>c) număr lifturi 1</w:t>
            </w:r>
          </w:p>
          <w:p w14:paraId="2B537803" w14:textId="77777777" w:rsidR="002D7E8E" w:rsidRPr="00E4124D" w:rsidRDefault="002D7E8E" w:rsidP="002D7E8E">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Arial Narrow" w:hAnsi="Arial Narrow" w:cs="Arial Narrow"/>
                <w:i/>
                <w:sz w:val="24"/>
                <w:szCs w:val="24"/>
                <w:lang w:val="ro-RO" w:eastAsia="zh-CN"/>
              </w:rPr>
              <w:t xml:space="preserve"> </w:t>
            </w:r>
            <w:r w:rsidRPr="00E4124D">
              <w:rPr>
                <w:rFonts w:ascii="Arial Narrow" w:eastAsia="Calibri" w:hAnsi="Arial Narrow" w:cs="Arial Narrow"/>
                <w:i/>
                <w:sz w:val="24"/>
                <w:szCs w:val="24"/>
                <w:lang w:val="ro-RO" w:eastAsia="zh-CN"/>
              </w:rPr>
              <w:t xml:space="preserve">d)numar de 10 grupuri sanitare (15 toalete) </w:t>
            </w:r>
          </w:p>
          <w:p w14:paraId="3C2FD20C" w14:textId="77777777" w:rsidR="002D7E8E" w:rsidRPr="00E4124D" w:rsidRDefault="002D7E8E" w:rsidP="002D7E8E">
            <w:pPr>
              <w:numPr>
                <w:ilvl w:val="0"/>
                <w:numId w:val="30"/>
              </w:numPr>
              <w:suppressAutoHyphens/>
              <w:spacing w:after="0" w:line="240" w:lineRule="auto"/>
              <w:jc w:val="both"/>
              <w:rPr>
                <w:rFonts w:ascii="Calibri" w:eastAsia="Calibri" w:hAnsi="Calibri" w:cs="Calibri"/>
                <w:i/>
                <w:lang w:val="ro-RO" w:eastAsia="zh-CN"/>
              </w:rPr>
            </w:pPr>
          </w:p>
          <w:p w14:paraId="1199F0BA" w14:textId="77777777" w:rsidR="002D7E8E" w:rsidRPr="00E4124D" w:rsidRDefault="002D7E8E" w:rsidP="002D7E8E">
            <w:pPr>
              <w:numPr>
                <w:ilvl w:val="1"/>
                <w:numId w:val="0"/>
              </w:numPr>
              <w:tabs>
                <w:tab w:val="num" w:pos="0"/>
              </w:tabs>
              <w:suppressAutoHyphens/>
              <w:spacing w:after="0" w:line="100" w:lineRule="atLeast"/>
              <w:jc w:val="both"/>
              <w:outlineLvl w:val="1"/>
              <w:rPr>
                <w:rFonts w:ascii="Arial" w:eastAsia="Calibri" w:hAnsi="Arial" w:cs="Arial"/>
                <w:b/>
                <w:bCs/>
                <w:i/>
                <w:sz w:val="28"/>
                <w:szCs w:val="28"/>
                <w:lang w:val="ro-RO" w:eastAsia="zh-CN"/>
              </w:rPr>
            </w:pPr>
            <w:r w:rsidRPr="00E4124D">
              <w:rPr>
                <w:rFonts w:ascii="Arial Narrow" w:eastAsia="Calibri" w:hAnsi="Arial Narrow" w:cs="Arial Narrow"/>
                <w:i/>
                <w:sz w:val="24"/>
                <w:szCs w:val="24"/>
                <w:lang w:val="ro-RO" w:eastAsia="zh-CN"/>
              </w:rPr>
              <w:t>2) Informaţii privind traficul de persoane:</w:t>
            </w:r>
          </w:p>
          <w:p w14:paraId="59B4C54B" w14:textId="77777777" w:rsidR="002D7E8E" w:rsidRPr="00E4124D" w:rsidRDefault="002D7E8E" w:rsidP="002D7E8E">
            <w:pPr>
              <w:numPr>
                <w:ilvl w:val="1"/>
                <w:numId w:val="0"/>
              </w:numPr>
              <w:tabs>
                <w:tab w:val="num" w:pos="0"/>
              </w:tabs>
              <w:suppressAutoHyphens/>
              <w:spacing w:after="0" w:line="100" w:lineRule="atLeast"/>
              <w:jc w:val="both"/>
              <w:outlineLvl w:val="1"/>
              <w:rPr>
                <w:rFonts w:ascii="Arial" w:eastAsia="Calibri" w:hAnsi="Arial" w:cs="Arial"/>
                <w:b/>
                <w:bCs/>
                <w:i/>
                <w:sz w:val="28"/>
                <w:szCs w:val="28"/>
                <w:lang w:val="ro-RO" w:eastAsia="zh-CN"/>
              </w:rPr>
            </w:pPr>
            <w:r w:rsidRPr="00E4124D">
              <w:rPr>
                <w:rFonts w:ascii="Arial Narrow" w:eastAsia="Calibri" w:hAnsi="Arial Narrow" w:cs="Arial Narrow"/>
                <w:i/>
                <w:sz w:val="24"/>
                <w:szCs w:val="24"/>
                <w:lang w:val="ro-RO" w:eastAsia="zh-CN"/>
              </w:rPr>
              <w:t>a) numărul de salariaţi: 32 persoane;</w:t>
            </w:r>
          </w:p>
          <w:p w14:paraId="0701B128" w14:textId="77777777" w:rsidR="002D7E8E" w:rsidRPr="00E4124D" w:rsidRDefault="002D7E8E" w:rsidP="002D7E8E">
            <w:pPr>
              <w:numPr>
                <w:ilvl w:val="1"/>
                <w:numId w:val="0"/>
              </w:numPr>
              <w:tabs>
                <w:tab w:val="num" w:pos="0"/>
              </w:tabs>
              <w:suppressAutoHyphens/>
              <w:spacing w:after="0" w:line="100" w:lineRule="atLeast"/>
              <w:jc w:val="both"/>
              <w:outlineLvl w:val="1"/>
              <w:rPr>
                <w:rFonts w:ascii="Arial" w:eastAsia="Calibri" w:hAnsi="Arial" w:cs="Arial"/>
                <w:b/>
                <w:bCs/>
                <w:i/>
                <w:sz w:val="28"/>
                <w:szCs w:val="28"/>
                <w:lang w:val="ro-RO" w:eastAsia="zh-CN"/>
              </w:rPr>
            </w:pPr>
            <w:r w:rsidRPr="00E4124D">
              <w:rPr>
                <w:rFonts w:ascii="Arial Narrow" w:eastAsia="Calibri" w:hAnsi="Arial Narrow" w:cs="Arial Narrow"/>
                <w:i/>
                <w:sz w:val="24"/>
                <w:szCs w:val="24"/>
                <w:lang w:val="ro-RO" w:eastAsia="zh-CN"/>
              </w:rPr>
              <w:t>b) numărul mediu de vizitatori/zi: 150 persoane;</w:t>
            </w:r>
          </w:p>
          <w:p w14:paraId="66F5F603" w14:textId="77777777" w:rsidR="002D7E8E" w:rsidRPr="00E4124D" w:rsidRDefault="002D7E8E" w:rsidP="002D7E8E">
            <w:pPr>
              <w:spacing w:after="0" w:line="240" w:lineRule="auto"/>
              <w:jc w:val="both"/>
              <w:rPr>
                <w:rFonts w:ascii="Calibri" w:eastAsia="Calibri" w:hAnsi="Calibri" w:cs="Calibri"/>
                <w:i/>
                <w:lang w:val="ro-RO" w:eastAsia="zh-CN"/>
              </w:rPr>
            </w:pPr>
          </w:p>
          <w:p w14:paraId="04EBD0EC" w14:textId="77777777" w:rsidR="002D7E8E" w:rsidRPr="00E4124D" w:rsidRDefault="002D7E8E" w:rsidP="002D7E8E">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3) Informații privind dezinfecția spațiilor destinate lucrului cu publicul</w:t>
            </w:r>
          </w:p>
          <w:p w14:paraId="65BA9C90" w14:textId="77777777" w:rsidR="002D7E8E" w:rsidRPr="00E4124D" w:rsidRDefault="002D7E8E" w:rsidP="002D7E8E">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-suprafață cale de acces 165 mp cu pardoseală granit ;</w:t>
            </w:r>
          </w:p>
          <w:p w14:paraId="43152E4F" w14:textId="77777777" w:rsidR="002D7E8E" w:rsidRPr="00E4124D" w:rsidRDefault="002D7E8E" w:rsidP="002D7E8E">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-suprafaţă birouri 25 mp cu pardoseală parchet laminat ;</w:t>
            </w:r>
          </w:p>
          <w:p w14:paraId="1E9E590E" w14:textId="77777777" w:rsidR="002D7E8E" w:rsidRPr="00E4124D" w:rsidRDefault="002D7E8E" w:rsidP="002D7E8E">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 suprafață ghișee 157 mp cu pardoseală parchet laminat;</w:t>
            </w:r>
          </w:p>
          <w:p w14:paraId="6E4EC481" w14:textId="77777777" w:rsidR="00310447" w:rsidRPr="00E4124D" w:rsidRDefault="00310447" w:rsidP="00256567">
            <w:pPr>
              <w:spacing w:after="0" w:line="240" w:lineRule="auto"/>
              <w:jc w:val="both"/>
              <w:rPr>
                <w:rFonts w:ascii="Arial Narrow" w:eastAsia="Times New Roman" w:hAnsi="Arial Narrow" w:cs="Arial"/>
                <w:lang w:val="ro-RO"/>
              </w:rPr>
            </w:pPr>
          </w:p>
        </w:tc>
      </w:tr>
      <w:tr w:rsidR="00E4124D" w:rsidRPr="00E4124D" w14:paraId="700E4DD7" w14:textId="77777777" w:rsidTr="0088602F">
        <w:trPr>
          <w:tblCellSpacing w:w="0" w:type="dxa"/>
        </w:trPr>
        <w:tc>
          <w:tcPr>
            <w:tcW w:w="551" w:type="dxa"/>
            <w:tcMar>
              <w:top w:w="0" w:type="dxa"/>
              <w:left w:w="115" w:type="dxa"/>
              <w:bottom w:w="0" w:type="dxa"/>
              <w:right w:w="115" w:type="dxa"/>
            </w:tcMar>
          </w:tcPr>
          <w:p w14:paraId="49CDCF63" w14:textId="77777777" w:rsidR="00310447" w:rsidRPr="00E4124D" w:rsidRDefault="00310447" w:rsidP="00310447">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tcPr>
          <w:p w14:paraId="7799F10A" w14:textId="5219479C" w:rsidR="00310447" w:rsidRPr="00E4124D" w:rsidRDefault="00310447" w:rsidP="00310447">
            <w:pPr>
              <w:spacing w:after="0" w:line="240" w:lineRule="auto"/>
              <w:ind w:left="360"/>
              <w:jc w:val="both"/>
              <w:rPr>
                <w:rFonts w:ascii="Arial Narrow" w:eastAsia="Times New Roman" w:hAnsi="Arial Narrow" w:cs="Arial"/>
                <w:lang w:val="ro-RO"/>
              </w:rPr>
            </w:pPr>
            <w:r w:rsidRPr="00E4124D">
              <w:rPr>
                <w:rFonts w:ascii="Arial Narrow" w:eastAsia="Times New Roman" w:hAnsi="Arial Narrow" w:cs="Arial"/>
                <w:b/>
                <w:bCs/>
                <w:lang w:val="ro-RO"/>
              </w:rPr>
              <w:t xml:space="preserve">     Cerințe minime și obligatorii solicitate de autoritatea contractantă</w:t>
            </w:r>
          </w:p>
        </w:tc>
        <w:tc>
          <w:tcPr>
            <w:tcW w:w="8079" w:type="dxa"/>
            <w:tcMar>
              <w:top w:w="0" w:type="dxa"/>
              <w:left w:w="115" w:type="dxa"/>
              <w:bottom w:w="0" w:type="dxa"/>
              <w:right w:w="115" w:type="dxa"/>
            </w:tcMar>
          </w:tcPr>
          <w:p w14:paraId="2EDD183F" w14:textId="77777777" w:rsidR="00310447" w:rsidRPr="00E4124D" w:rsidRDefault="00310447" w:rsidP="00310447">
            <w:pPr>
              <w:spacing w:after="0" w:line="240" w:lineRule="auto"/>
              <w:rPr>
                <w:rFonts w:ascii="Arial Narrow" w:eastAsia="Times New Roman" w:hAnsi="Arial Narrow" w:cs="Arial"/>
                <w:lang w:val="ro-RO"/>
              </w:rPr>
            </w:pPr>
            <w:r w:rsidRPr="00E4124D">
              <w:rPr>
                <w:rFonts w:ascii="Arial Narrow" w:eastAsia="Times New Roman" w:hAnsi="Arial Narrow" w:cs="Arial"/>
                <w:b/>
                <w:bCs/>
                <w:lang w:val="ro-RO"/>
              </w:rPr>
              <w:t>Modul de îndeplinire de către ofertant al cerințelor minime și obligatorii solicitate de autoritatea contractantă</w:t>
            </w:r>
          </w:p>
          <w:p w14:paraId="67C0F1EF" w14:textId="72F7E3ED" w:rsidR="00310447" w:rsidRPr="00E4124D" w:rsidRDefault="00310447" w:rsidP="00310447">
            <w:pPr>
              <w:spacing w:after="0" w:line="240" w:lineRule="auto"/>
              <w:jc w:val="both"/>
              <w:rPr>
                <w:rFonts w:ascii="Arial Narrow" w:eastAsia="Times New Roman" w:hAnsi="Arial Narrow" w:cs="Arial"/>
                <w:lang w:val="ro-RO"/>
              </w:rPr>
            </w:pPr>
            <w:r w:rsidRPr="00E4124D">
              <w:rPr>
                <w:rFonts w:ascii="Arial Narrow" w:eastAsia="Times New Roman" w:hAnsi="Arial Narrow" w:cs="Arial"/>
                <w:b/>
                <w:bCs/>
                <w:i/>
                <w:iCs/>
                <w:lang w:val="ro-RO"/>
              </w:rPr>
              <w:t xml:space="preserve">Nu se acceptă formulări de tipul: DA/Conform cu cerințele din caietul de sarcini/Cerințe îndeplinite conform caietului de sarcini/Ofertantul își asumă această cerință, etc.. </w:t>
            </w:r>
          </w:p>
        </w:tc>
      </w:tr>
      <w:tr w:rsidR="00E4124D" w:rsidRPr="00E4124D" w14:paraId="25F2814D" w14:textId="77777777" w:rsidTr="0088602F">
        <w:trPr>
          <w:tblCellSpacing w:w="0" w:type="dxa"/>
        </w:trPr>
        <w:tc>
          <w:tcPr>
            <w:tcW w:w="551" w:type="dxa"/>
            <w:tcMar>
              <w:top w:w="0" w:type="dxa"/>
              <w:left w:w="115" w:type="dxa"/>
              <w:bottom w:w="0" w:type="dxa"/>
              <w:right w:w="115" w:type="dxa"/>
            </w:tcMar>
            <w:hideMark/>
          </w:tcPr>
          <w:p w14:paraId="5F8798C1" w14:textId="77777777" w:rsidR="00256567" w:rsidRPr="00E4124D" w:rsidRDefault="00256567" w:rsidP="00256567">
            <w:pPr>
              <w:spacing w:after="0" w:line="240" w:lineRule="auto"/>
              <w:jc w:val="both"/>
              <w:rPr>
                <w:rFonts w:ascii="Arial Narrow" w:eastAsia="Times New Roman" w:hAnsi="Arial Narrow" w:cs="Arial"/>
                <w:lang w:val="ro-RO"/>
              </w:rPr>
            </w:pPr>
          </w:p>
          <w:p w14:paraId="7EE86088" w14:textId="436E3DC5" w:rsidR="00256567" w:rsidRPr="00E4124D" w:rsidRDefault="00256567" w:rsidP="00256567">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hideMark/>
          </w:tcPr>
          <w:p w14:paraId="7E97ABBA" w14:textId="77777777" w:rsidR="001964E9" w:rsidRPr="00E4124D" w:rsidRDefault="001964E9" w:rsidP="001964E9">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4) Informatii privind numărul de personane necesar pentru efectuarea curăţeniei si programul de lucru:</w:t>
            </w:r>
          </w:p>
          <w:p w14:paraId="1BA3F8B5" w14:textId="77777777" w:rsidR="001964E9" w:rsidRPr="00E4124D" w:rsidRDefault="001964E9" w:rsidP="001964E9">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a) numărul de persoane necesar pentru efectuarea curăţeniei - 1 persoană.</w:t>
            </w:r>
          </w:p>
          <w:p w14:paraId="7C88EE39" w14:textId="77777777" w:rsidR="001964E9" w:rsidRPr="00E4124D" w:rsidRDefault="001964E9" w:rsidP="001964E9">
            <w:pPr>
              <w:numPr>
                <w:ilvl w:val="0"/>
                <w:numId w:val="30"/>
              </w:numPr>
              <w:suppressAutoHyphens/>
              <w:spacing w:after="0" w:line="100" w:lineRule="atLeast"/>
              <w:jc w:val="both"/>
              <w:rPr>
                <w:rFonts w:ascii="Arial Narrow" w:eastAsia="Calibri" w:hAnsi="Arial Narrow" w:cs="Arial Narrow"/>
                <w:iCs/>
                <w:sz w:val="24"/>
                <w:szCs w:val="24"/>
                <w:lang w:val="ro-RO"/>
              </w:rPr>
            </w:pPr>
            <w:r w:rsidRPr="00E4124D">
              <w:rPr>
                <w:rFonts w:ascii="Arial Narrow" w:eastAsia="Calibri" w:hAnsi="Arial Narrow" w:cs="Arial Narrow"/>
                <w:iCs/>
                <w:sz w:val="24"/>
                <w:szCs w:val="24"/>
                <w:lang w:val="ro-RO"/>
              </w:rPr>
              <w:t xml:space="preserve">b) programul de lucru în care urmează să-şi desfăşoare activitatea personalul societăţii prestatoare: în zilele lucrătoare, în intervalul orar: luni – joi 08:00 – 16:30 </w:t>
            </w:r>
            <w:r w:rsidRPr="00E4124D">
              <w:rPr>
                <w:rFonts w:ascii="Arial Narrow" w:eastAsia="Calibri" w:hAnsi="Arial Narrow" w:cs="Arial Narrow"/>
                <w:iCs/>
                <w:sz w:val="24"/>
                <w:szCs w:val="24"/>
                <w:lang w:val="ro-RO"/>
              </w:rPr>
              <w:lastRenderedPageBreak/>
              <w:t>și vineri 08:00 – 14:00 (echivalentul a 40 ore/săptămână/persoane). În timpul derulării acordului cadru intervalul orar zilnic de lucru poate fi modificat, de comun acord, cu respectarea numărului de ore ce trebuie prestatate saptămânal.</w:t>
            </w:r>
          </w:p>
          <w:p w14:paraId="2C2802EF" w14:textId="77777777" w:rsidR="001964E9" w:rsidRPr="00E4124D" w:rsidRDefault="001964E9" w:rsidP="001964E9">
            <w:pPr>
              <w:numPr>
                <w:ilvl w:val="0"/>
                <w:numId w:val="30"/>
              </w:numPr>
              <w:suppressAutoHyphens/>
              <w:spacing w:after="0" w:line="100" w:lineRule="atLeast"/>
              <w:jc w:val="both"/>
              <w:rPr>
                <w:rFonts w:ascii="Calibri" w:eastAsia="Calibri" w:hAnsi="Calibri" w:cs="Calibri"/>
                <w:lang w:val="ro-RO" w:eastAsia="zh-CN"/>
              </w:rPr>
            </w:pPr>
          </w:p>
          <w:p w14:paraId="160558FA" w14:textId="77777777" w:rsidR="001964E9" w:rsidRPr="00E4124D" w:rsidRDefault="001964E9" w:rsidP="001964E9">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5) Cantităţile minime de consumabile necesare în grupurile sanitare /luna</w:t>
            </w:r>
          </w:p>
          <w:p w14:paraId="6633339A" w14:textId="77777777" w:rsidR="001964E9" w:rsidRPr="00E4124D" w:rsidRDefault="001964E9" w:rsidP="001964E9">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 hârtie igienică  –100 role;</w:t>
            </w:r>
          </w:p>
          <w:p w14:paraId="554F9168" w14:textId="77777777" w:rsidR="001964E9" w:rsidRPr="00E4124D" w:rsidRDefault="001964E9" w:rsidP="001964E9">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 hârtie prosop  –50 pachete a 250 buc;</w:t>
            </w:r>
          </w:p>
          <w:p w14:paraId="688A2349" w14:textId="77777777" w:rsidR="001964E9" w:rsidRPr="00E4124D" w:rsidRDefault="001964E9" w:rsidP="001964E9">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 săpun lichid – 10 l;</w:t>
            </w:r>
          </w:p>
          <w:p w14:paraId="1678A5ED" w14:textId="77777777" w:rsidR="001964E9" w:rsidRPr="00E4124D" w:rsidRDefault="001964E9" w:rsidP="001964E9">
            <w:pPr>
              <w:numPr>
                <w:ilvl w:val="0"/>
                <w:numId w:val="30"/>
              </w:numPr>
              <w:suppressAutoHyphens/>
              <w:spacing w:after="0" w:line="100" w:lineRule="atLeast"/>
              <w:jc w:val="both"/>
              <w:rPr>
                <w:rFonts w:ascii="Calibri" w:eastAsia="Calibri" w:hAnsi="Calibri" w:cs="Calibri"/>
                <w:lang w:val="ro-RO" w:eastAsia="zh-CN"/>
              </w:rPr>
            </w:pPr>
          </w:p>
          <w:p w14:paraId="2D8238FC" w14:textId="77777777" w:rsidR="001964E9" w:rsidRPr="00E4124D" w:rsidRDefault="001964E9" w:rsidP="001964E9">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6) Materiale dezinfecție/ lună:</w:t>
            </w:r>
          </w:p>
          <w:p w14:paraId="77D0E4C0" w14:textId="77777777" w:rsidR="001964E9" w:rsidRPr="00E4124D" w:rsidRDefault="001964E9" w:rsidP="001964E9">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 soluție dezinfectantă grup sanitar – 15 l</w:t>
            </w:r>
          </w:p>
          <w:p w14:paraId="23E48559" w14:textId="77777777" w:rsidR="001964E9" w:rsidRPr="00E4124D" w:rsidRDefault="001964E9" w:rsidP="001964E9">
            <w:pPr>
              <w:numPr>
                <w:ilvl w:val="0"/>
                <w:numId w:val="30"/>
              </w:numPr>
              <w:suppressAutoHyphens/>
              <w:spacing w:after="0" w:line="100" w:lineRule="atLeast"/>
              <w:jc w:val="both"/>
              <w:rPr>
                <w:rFonts w:ascii="Calibri" w:eastAsia="Calibri" w:hAnsi="Calibri" w:cs="Calibri"/>
                <w:lang w:val="ro-RO" w:eastAsia="zh-CN"/>
              </w:rPr>
            </w:pPr>
          </w:p>
          <w:p w14:paraId="10DC7AE1" w14:textId="77777777" w:rsidR="001964E9" w:rsidRPr="00E4124D" w:rsidRDefault="001964E9" w:rsidP="001964E9">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 xml:space="preserve">7) </w:t>
            </w:r>
            <w:r w:rsidRPr="00E4124D">
              <w:rPr>
                <w:rFonts w:ascii="Arial Narrow" w:eastAsia="Calibri" w:hAnsi="Arial Narrow" w:cs="Arial Narrow"/>
                <w:bCs/>
                <w:sz w:val="24"/>
                <w:szCs w:val="24"/>
                <w:lang w:val="ro-RO"/>
              </w:rPr>
              <w:t>Cantităţile minime de soluții/lună:</w:t>
            </w:r>
          </w:p>
          <w:p w14:paraId="7562D184" w14:textId="77777777" w:rsidR="001964E9" w:rsidRPr="00E4124D" w:rsidRDefault="001964E9" w:rsidP="001964E9">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sz w:val="24"/>
                <w:szCs w:val="24"/>
                <w:lang w:val="ro-RO" w:eastAsia="zh-CN"/>
              </w:rPr>
              <w:t>- Soluție concentrată curățat universală pentru pardoseli – 15 l</w:t>
            </w:r>
          </w:p>
          <w:p w14:paraId="6B0CB59A" w14:textId="77777777" w:rsidR="001964E9" w:rsidRPr="00E4124D" w:rsidRDefault="001964E9" w:rsidP="001964E9">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bCs/>
                <w:sz w:val="24"/>
                <w:szCs w:val="24"/>
                <w:lang w:val="ro-RO"/>
              </w:rPr>
              <w:t>-</w:t>
            </w:r>
            <w:r w:rsidRPr="00E4124D">
              <w:rPr>
                <w:rFonts w:ascii="Arial Narrow" w:eastAsia="Calibri" w:hAnsi="Arial Narrow" w:cs="Arial Narrow"/>
                <w:sz w:val="24"/>
                <w:szCs w:val="24"/>
                <w:lang w:val="ro-RO" w:eastAsia="zh-CN"/>
              </w:rPr>
              <w:t xml:space="preserve"> </w:t>
            </w:r>
            <w:r w:rsidRPr="00E4124D">
              <w:rPr>
                <w:rFonts w:ascii="Arial Narrow" w:eastAsia="Calibri" w:hAnsi="Arial Narrow" w:cs="Arial Narrow"/>
                <w:bCs/>
                <w:sz w:val="24"/>
                <w:szCs w:val="24"/>
                <w:lang w:val="ro-RO"/>
              </w:rPr>
              <w:t>Soluție concentrată universală de curățat geamuri/furnituri/multisuprafețe –  2 l</w:t>
            </w:r>
          </w:p>
          <w:p w14:paraId="619FD080" w14:textId="77777777" w:rsidR="001964E9" w:rsidRPr="00E4124D" w:rsidRDefault="001964E9" w:rsidP="001964E9">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sz w:val="24"/>
                <w:szCs w:val="24"/>
                <w:lang w:val="ro-RO" w:eastAsia="zh-CN"/>
              </w:rPr>
              <w:t>- Soluție de curățat anticalcar multisuprafețe – 5 l</w:t>
            </w:r>
          </w:p>
          <w:p w14:paraId="4B0EAC92" w14:textId="77777777" w:rsidR="001964E9" w:rsidRPr="00E4124D" w:rsidRDefault="001964E9" w:rsidP="001964E9">
            <w:pPr>
              <w:numPr>
                <w:ilvl w:val="0"/>
                <w:numId w:val="30"/>
              </w:numPr>
              <w:suppressAutoHyphens/>
              <w:spacing w:after="0" w:line="100" w:lineRule="atLeast"/>
              <w:jc w:val="both"/>
              <w:rPr>
                <w:rFonts w:ascii="Arial Narrow" w:eastAsia="Calibri" w:hAnsi="Arial Narrow" w:cs="Arial Narrow"/>
                <w:sz w:val="24"/>
                <w:szCs w:val="24"/>
                <w:lang w:val="ro-RO" w:eastAsia="zh-CN"/>
              </w:rPr>
            </w:pPr>
          </w:p>
          <w:p w14:paraId="0CFF305D" w14:textId="77777777" w:rsidR="001964E9" w:rsidRPr="00E4124D" w:rsidRDefault="001964E9" w:rsidP="001964E9">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8) Tipul și numărul de echipamente:</w:t>
            </w:r>
          </w:p>
          <w:p w14:paraId="34EF12AA" w14:textId="77777777" w:rsidR="001964E9" w:rsidRPr="00E4124D" w:rsidRDefault="001964E9" w:rsidP="001964E9">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 aspirator de praf profesional 1 buc.</w:t>
            </w:r>
          </w:p>
          <w:p w14:paraId="52ABC40C" w14:textId="77777777" w:rsidR="001964E9" w:rsidRPr="00E4124D" w:rsidRDefault="001964E9" w:rsidP="001964E9">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 unelte specifice şi materiale consumabile profesionale: mături, lavete, mănuși, mopuri, perii manuale, saci menajeri mari și mici, soluții desfundat chiuveta, detergent pardoseli, spray mobilier, geamuri, etc.</w:t>
            </w:r>
          </w:p>
          <w:p w14:paraId="228CD45B" w14:textId="05231E63" w:rsidR="001964E9" w:rsidRPr="00E4124D" w:rsidRDefault="006B7D21" w:rsidP="001964E9">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hAnsi="Arial Narrow" w:cs="Arial Narrow"/>
                <w:iCs/>
                <w:sz w:val="24"/>
                <w:szCs w:val="24"/>
              </w:rPr>
              <w:t xml:space="preserve">Este </w:t>
            </w:r>
            <w:proofErr w:type="spellStart"/>
            <w:r w:rsidRPr="00E4124D">
              <w:rPr>
                <w:rFonts w:ascii="Arial Narrow" w:hAnsi="Arial Narrow" w:cs="Arial Narrow"/>
                <w:iCs/>
                <w:sz w:val="24"/>
                <w:szCs w:val="24"/>
              </w:rPr>
              <w:t>necesară</w:t>
            </w:r>
            <w:proofErr w:type="spellEnd"/>
            <w:r w:rsidRPr="00E4124D">
              <w:rPr>
                <w:rFonts w:ascii="Arial Narrow" w:hAnsi="Arial Narrow" w:cs="Arial Narrow"/>
                <w:iCs/>
                <w:sz w:val="24"/>
                <w:szCs w:val="24"/>
              </w:rPr>
              <w:t xml:space="preserve"> a</w:t>
            </w:r>
            <w:r w:rsidR="001964E9" w:rsidRPr="00E4124D">
              <w:rPr>
                <w:rFonts w:ascii="Arial Narrow" w:eastAsia="Calibri" w:hAnsi="Arial Narrow" w:cs="Arial Narrow"/>
                <w:iCs/>
                <w:sz w:val="24"/>
                <w:szCs w:val="24"/>
                <w:lang w:val="ro-RO"/>
              </w:rPr>
              <w:t>sigurarea de materiale şi soluţii pentru efectuarea curăţeniei în cantităţi suficiente pentru îndeplinirea contractului conform cerinţelor caietului de sarcini, respectiv:</w:t>
            </w:r>
            <w:r w:rsidR="001964E9" w:rsidRPr="00E4124D">
              <w:rPr>
                <w:rFonts w:ascii="Arial Narrow" w:eastAsia="Calibri" w:hAnsi="Arial Narrow" w:cs="Arial Narrow"/>
                <w:sz w:val="24"/>
                <w:szCs w:val="24"/>
                <w:lang w:val="ro-RO" w:eastAsia="zh-CN"/>
              </w:rPr>
              <w:t xml:space="preserve"> saci menajeri pentru coş gunoi, saci menajeri minim 120 l, saci aspirator, mop rezervă, mopuri curățare cu coadă, diferențiate pentru spațiile alocate pentru a asigura respectarea standardelor de igienă și siguranță aplicabile în materie la nivel național sau UE, lavete curățare microfibră, diferențiate pentru spațiile alocate pentru a asigura respectarea standardelor de igienă și siguranță aplicabile în materie la nivel național sau UE, soluţie geam, soluţie parchet, soluţie mobilă, soluţie pardoseli, raclete și spălător pentru ferestre, prevăzute cu mâner telescopic, găleți cu storcător diferențiate pentru spațiile alocate pentru a asigura </w:t>
            </w:r>
            <w:r w:rsidR="001964E9" w:rsidRPr="00E4124D">
              <w:rPr>
                <w:rFonts w:ascii="Arial Narrow" w:eastAsia="Calibri" w:hAnsi="Arial Narrow" w:cs="Arial Narrow"/>
                <w:sz w:val="24"/>
                <w:szCs w:val="24"/>
                <w:lang w:val="ro-RO" w:eastAsia="zh-CN"/>
              </w:rPr>
              <w:lastRenderedPageBreak/>
              <w:t>respectarea standardelor de igienă și siguranță aplicabile în materie la nivel național sau UE, făraş, mătură cu coadă, mănuşi, etc.</w:t>
            </w:r>
          </w:p>
          <w:p w14:paraId="441E2209" w14:textId="12970294" w:rsidR="00256567" w:rsidRPr="00E4124D" w:rsidRDefault="00256567" w:rsidP="00E46CD8">
            <w:pPr>
              <w:numPr>
                <w:ilvl w:val="0"/>
                <w:numId w:val="30"/>
              </w:numPr>
              <w:spacing w:after="0" w:line="100" w:lineRule="atLeast"/>
              <w:jc w:val="both"/>
              <w:rPr>
                <w:rFonts w:ascii="Arial Narrow" w:eastAsia="Times New Roman" w:hAnsi="Arial Narrow" w:cs="Arial"/>
                <w:lang w:val="ro-RO"/>
              </w:rPr>
            </w:pPr>
          </w:p>
        </w:tc>
        <w:tc>
          <w:tcPr>
            <w:tcW w:w="8079" w:type="dxa"/>
            <w:tcMar>
              <w:top w:w="0" w:type="dxa"/>
              <w:left w:w="115" w:type="dxa"/>
              <w:bottom w:w="0" w:type="dxa"/>
              <w:right w:w="115" w:type="dxa"/>
            </w:tcMar>
            <w:hideMark/>
          </w:tcPr>
          <w:p w14:paraId="530C9D11" w14:textId="77777777" w:rsidR="00256567" w:rsidRPr="00E4124D" w:rsidRDefault="00256567" w:rsidP="00256567">
            <w:pPr>
              <w:spacing w:after="0" w:line="240" w:lineRule="auto"/>
              <w:jc w:val="both"/>
              <w:rPr>
                <w:rFonts w:ascii="Arial Narrow" w:eastAsia="Times New Roman" w:hAnsi="Arial Narrow" w:cs="Arial"/>
                <w:lang w:val="ro-RO"/>
              </w:rPr>
            </w:pPr>
          </w:p>
        </w:tc>
      </w:tr>
      <w:tr w:rsidR="00E4124D" w:rsidRPr="00E4124D" w14:paraId="5C2A7A07" w14:textId="77777777" w:rsidTr="00C00E1E">
        <w:trPr>
          <w:tblCellSpacing w:w="0" w:type="dxa"/>
        </w:trPr>
        <w:tc>
          <w:tcPr>
            <w:tcW w:w="551" w:type="dxa"/>
            <w:tcMar>
              <w:top w:w="0" w:type="dxa"/>
              <w:left w:w="115" w:type="dxa"/>
              <w:bottom w:w="0" w:type="dxa"/>
              <w:right w:w="115" w:type="dxa"/>
            </w:tcMar>
          </w:tcPr>
          <w:p w14:paraId="2DBDAF44" w14:textId="18477753" w:rsidR="00774C2C" w:rsidRPr="00E4124D" w:rsidRDefault="00774C2C" w:rsidP="00256567">
            <w:pPr>
              <w:spacing w:after="0" w:line="240" w:lineRule="auto"/>
              <w:jc w:val="both"/>
              <w:rPr>
                <w:rFonts w:ascii="Arial Narrow" w:eastAsia="Times New Roman" w:hAnsi="Arial Narrow" w:cs="Arial"/>
                <w:lang w:val="ro-RO"/>
              </w:rPr>
            </w:pPr>
            <w:r w:rsidRPr="00E4124D">
              <w:rPr>
                <w:rFonts w:ascii="Arial Narrow" w:eastAsia="Times New Roman" w:hAnsi="Arial Narrow" w:cs="Arial"/>
                <w:lang w:val="ro-RO"/>
              </w:rPr>
              <w:lastRenderedPageBreak/>
              <w:t>5</w:t>
            </w:r>
          </w:p>
        </w:tc>
        <w:tc>
          <w:tcPr>
            <w:tcW w:w="15450" w:type="dxa"/>
            <w:gridSpan w:val="2"/>
            <w:tcMar>
              <w:top w:w="0" w:type="dxa"/>
              <w:left w:w="115" w:type="dxa"/>
              <w:bottom w:w="0" w:type="dxa"/>
              <w:right w:w="115" w:type="dxa"/>
            </w:tcMar>
          </w:tcPr>
          <w:p w14:paraId="4D9D6336" w14:textId="784D0434" w:rsidR="00FD7EA2" w:rsidRPr="00E4124D" w:rsidRDefault="00FD7EA2" w:rsidP="00FD7EA2">
            <w:pPr>
              <w:pStyle w:val="Heading2"/>
              <w:keepNext w:val="0"/>
              <w:spacing w:before="0" w:after="0" w:line="100" w:lineRule="atLeast"/>
              <w:ind w:firstLine="360"/>
              <w:jc w:val="both"/>
              <w:textAlignment w:val="baseline"/>
              <w:rPr>
                <w:rFonts w:ascii="Arial Narrow" w:hAnsi="Arial Narrow" w:cs="Arial Narrow"/>
                <w:i/>
                <w:color w:val="auto"/>
                <w:sz w:val="24"/>
                <w:szCs w:val="24"/>
                <w:lang w:val="it-CH" w:eastAsia="ro-RO"/>
              </w:rPr>
            </w:pPr>
            <w:r w:rsidRPr="00E4124D">
              <w:rPr>
                <w:rFonts w:ascii="Arial Narrow" w:hAnsi="Arial Narrow" w:cs="Arial Narrow"/>
                <w:i/>
                <w:color w:val="auto"/>
                <w:sz w:val="24"/>
                <w:szCs w:val="24"/>
                <w:lang w:val="it-CH" w:eastAsia="ro-RO"/>
              </w:rPr>
              <w:t xml:space="preserve">                                                                             Oficiul Registrului Comerţului de pe lângă Tribunalul Galați: </w:t>
            </w:r>
          </w:p>
          <w:p w14:paraId="7EEEBE58" w14:textId="77777777" w:rsidR="00426522" w:rsidRPr="00E4124D" w:rsidRDefault="00426522" w:rsidP="00426522">
            <w:pPr>
              <w:numPr>
                <w:ilvl w:val="1"/>
                <w:numId w:val="0"/>
              </w:numPr>
              <w:tabs>
                <w:tab w:val="num" w:pos="0"/>
              </w:tabs>
              <w:suppressAutoHyphens/>
              <w:spacing w:after="0" w:line="100" w:lineRule="atLeast"/>
              <w:jc w:val="both"/>
              <w:outlineLvl w:val="1"/>
              <w:rPr>
                <w:rFonts w:ascii="Arial" w:eastAsia="Calibri" w:hAnsi="Arial" w:cs="Arial"/>
                <w:b/>
                <w:bCs/>
                <w:i/>
                <w:sz w:val="28"/>
                <w:szCs w:val="28"/>
                <w:lang w:val="ro-RO" w:eastAsia="zh-CN"/>
              </w:rPr>
            </w:pPr>
            <w:r w:rsidRPr="00E4124D">
              <w:rPr>
                <w:rFonts w:ascii="Arial Narrow" w:eastAsia="Calibri" w:hAnsi="Arial Narrow" w:cs="Arial Narrow"/>
                <w:i/>
                <w:sz w:val="24"/>
                <w:szCs w:val="24"/>
                <w:lang w:val="ro-RO" w:eastAsia="zh-CN"/>
              </w:rPr>
              <w:t>1) Informaţii privind spaţiul:</w:t>
            </w:r>
          </w:p>
          <w:p w14:paraId="280937E5" w14:textId="77777777" w:rsidR="00426522" w:rsidRPr="00E4124D" w:rsidRDefault="00426522" w:rsidP="00426522">
            <w:pPr>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a) adresa: localitate Galați, Strada: Portului nr: 20, Judeţul Galați;</w:t>
            </w:r>
          </w:p>
          <w:p w14:paraId="04B224D6" w14:textId="77777777" w:rsidR="00426522" w:rsidRPr="00E4124D" w:rsidRDefault="00426522" w:rsidP="00426522">
            <w:pPr>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b) suprafaţă totală utilă 553,30 mp din care:</w:t>
            </w:r>
          </w:p>
          <w:p w14:paraId="413BD4A6" w14:textId="77777777" w:rsidR="00426522" w:rsidRPr="00E4124D" w:rsidRDefault="00426522" w:rsidP="00426522">
            <w:pPr>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 suprafaţă cu destinaţia birouri 264,16 mp cu pardoseală parchet ;</w:t>
            </w:r>
          </w:p>
          <w:p w14:paraId="2F59B2E8" w14:textId="77777777" w:rsidR="00426522" w:rsidRPr="00E4124D" w:rsidRDefault="00426522" w:rsidP="00426522">
            <w:pPr>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  suprafaţă arhivă + sală cu gresie 289,14 mp;</w:t>
            </w:r>
          </w:p>
          <w:p w14:paraId="1F313684" w14:textId="77777777" w:rsidR="00426522" w:rsidRPr="00E4124D" w:rsidRDefault="00426522" w:rsidP="00426522">
            <w:pPr>
              <w:spacing w:after="0" w:line="240" w:lineRule="auto"/>
              <w:jc w:val="both"/>
              <w:rPr>
                <w:rFonts w:ascii="Arial Narrow" w:eastAsia="Calibri" w:hAnsi="Arial Narrow" w:cs="Arial Narrow"/>
                <w:i/>
                <w:sz w:val="24"/>
                <w:szCs w:val="24"/>
                <w:lang w:val="ro-RO" w:eastAsia="zh-CN"/>
              </w:rPr>
            </w:pPr>
            <w:r w:rsidRPr="00E4124D">
              <w:rPr>
                <w:rFonts w:ascii="Arial Narrow" w:eastAsia="Calibri" w:hAnsi="Arial Narrow" w:cs="Arial Narrow"/>
                <w:i/>
                <w:sz w:val="24"/>
                <w:szCs w:val="24"/>
                <w:lang w:val="ro-RO" w:eastAsia="zh-CN"/>
              </w:rPr>
              <w:t>c)  numărul grupurilor sanitare: 4</w:t>
            </w:r>
          </w:p>
          <w:p w14:paraId="3E051D53" w14:textId="77777777" w:rsidR="00426522" w:rsidRPr="00E4124D" w:rsidRDefault="00426522" w:rsidP="00426522">
            <w:pPr>
              <w:spacing w:after="0" w:line="240" w:lineRule="auto"/>
              <w:jc w:val="both"/>
              <w:rPr>
                <w:rFonts w:ascii="Arial Narrow" w:eastAsia="Calibri" w:hAnsi="Arial Narrow" w:cs="Arial Narrow"/>
                <w:i/>
                <w:sz w:val="24"/>
                <w:szCs w:val="24"/>
                <w:lang w:val="ro-RO" w:eastAsia="zh-CN"/>
              </w:rPr>
            </w:pPr>
          </w:p>
          <w:p w14:paraId="6542DBE8" w14:textId="77777777" w:rsidR="00426522" w:rsidRPr="00E4124D" w:rsidRDefault="00426522" w:rsidP="00426522">
            <w:pPr>
              <w:numPr>
                <w:ilvl w:val="1"/>
                <w:numId w:val="0"/>
              </w:numPr>
              <w:tabs>
                <w:tab w:val="num" w:pos="0"/>
              </w:tabs>
              <w:suppressAutoHyphens/>
              <w:spacing w:after="0" w:line="100" w:lineRule="atLeast"/>
              <w:jc w:val="both"/>
              <w:outlineLvl w:val="1"/>
              <w:rPr>
                <w:rFonts w:ascii="Arial" w:eastAsia="Calibri" w:hAnsi="Arial" w:cs="Arial"/>
                <w:b/>
                <w:bCs/>
                <w:i/>
                <w:sz w:val="28"/>
                <w:szCs w:val="28"/>
                <w:lang w:val="ro-RO" w:eastAsia="zh-CN"/>
              </w:rPr>
            </w:pPr>
            <w:r w:rsidRPr="00E4124D">
              <w:rPr>
                <w:rFonts w:ascii="Arial Narrow" w:eastAsia="Calibri" w:hAnsi="Arial Narrow" w:cs="Arial Narrow"/>
                <w:i/>
                <w:sz w:val="24"/>
                <w:szCs w:val="24"/>
                <w:lang w:val="ro-RO" w:eastAsia="zh-CN"/>
              </w:rPr>
              <w:t>2) Informaţii privind traficul de persoane:</w:t>
            </w:r>
          </w:p>
          <w:p w14:paraId="50FB3C8E" w14:textId="77777777" w:rsidR="00426522" w:rsidRPr="00E4124D" w:rsidRDefault="00426522" w:rsidP="00426522">
            <w:pPr>
              <w:numPr>
                <w:ilvl w:val="1"/>
                <w:numId w:val="0"/>
              </w:numPr>
              <w:tabs>
                <w:tab w:val="num" w:pos="0"/>
              </w:tabs>
              <w:suppressAutoHyphens/>
              <w:spacing w:after="0" w:line="100" w:lineRule="atLeast"/>
              <w:jc w:val="both"/>
              <w:outlineLvl w:val="1"/>
              <w:rPr>
                <w:rFonts w:ascii="Arial" w:eastAsia="Calibri" w:hAnsi="Arial" w:cs="Arial"/>
                <w:b/>
                <w:bCs/>
                <w:i/>
                <w:sz w:val="28"/>
                <w:szCs w:val="28"/>
                <w:lang w:val="ro-RO" w:eastAsia="zh-CN"/>
              </w:rPr>
            </w:pPr>
            <w:r w:rsidRPr="00E4124D">
              <w:rPr>
                <w:rFonts w:ascii="Arial Narrow" w:eastAsia="Calibri" w:hAnsi="Arial Narrow" w:cs="Arial Narrow"/>
                <w:i/>
                <w:sz w:val="24"/>
                <w:szCs w:val="24"/>
                <w:lang w:val="ro-RO" w:eastAsia="zh-CN"/>
              </w:rPr>
              <w:t>a) numărul de salariaţi: 22 persoane;</w:t>
            </w:r>
          </w:p>
          <w:p w14:paraId="514EF54B" w14:textId="77777777" w:rsidR="00426522" w:rsidRPr="00E4124D" w:rsidRDefault="00426522" w:rsidP="00426522">
            <w:pPr>
              <w:numPr>
                <w:ilvl w:val="1"/>
                <w:numId w:val="0"/>
              </w:numPr>
              <w:tabs>
                <w:tab w:val="num" w:pos="0"/>
              </w:tabs>
              <w:suppressAutoHyphens/>
              <w:spacing w:after="0" w:line="100" w:lineRule="atLeast"/>
              <w:jc w:val="both"/>
              <w:outlineLvl w:val="1"/>
              <w:rPr>
                <w:rFonts w:ascii="Arial" w:eastAsia="Calibri" w:hAnsi="Arial" w:cs="Arial"/>
                <w:b/>
                <w:bCs/>
                <w:i/>
                <w:sz w:val="28"/>
                <w:szCs w:val="28"/>
                <w:lang w:val="ro-RO" w:eastAsia="zh-CN"/>
              </w:rPr>
            </w:pPr>
            <w:r w:rsidRPr="00E4124D">
              <w:rPr>
                <w:rFonts w:ascii="Arial Narrow" w:eastAsia="Calibri" w:hAnsi="Arial Narrow" w:cs="Arial Narrow"/>
                <w:i/>
                <w:sz w:val="24"/>
                <w:szCs w:val="24"/>
                <w:lang w:val="ro-RO" w:eastAsia="zh-CN"/>
              </w:rPr>
              <w:t>b) numărul mediu de vizitatori/zi: 100 persoane;</w:t>
            </w:r>
          </w:p>
          <w:p w14:paraId="5D2512B0" w14:textId="77777777" w:rsidR="00426522" w:rsidRPr="00E4124D" w:rsidRDefault="00426522" w:rsidP="00426522">
            <w:pPr>
              <w:spacing w:after="0" w:line="240" w:lineRule="auto"/>
              <w:jc w:val="both"/>
              <w:rPr>
                <w:rFonts w:ascii="Calibri" w:eastAsia="Calibri" w:hAnsi="Calibri" w:cs="Calibri"/>
                <w:i/>
                <w:lang w:val="ro-RO" w:eastAsia="zh-CN"/>
              </w:rPr>
            </w:pPr>
          </w:p>
          <w:p w14:paraId="724ADEF9" w14:textId="77777777" w:rsidR="00426522" w:rsidRPr="00E4124D" w:rsidRDefault="00426522" w:rsidP="00426522">
            <w:pPr>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3) Informații privind dezinfecția spațiilor destinate lucrului cu publicul</w:t>
            </w:r>
          </w:p>
          <w:p w14:paraId="3D58EC05" w14:textId="77777777" w:rsidR="00426522" w:rsidRPr="00E4124D" w:rsidRDefault="00426522" w:rsidP="00426522">
            <w:pPr>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-suprafață cale de acces 54 mp cu pardoseală gresie ;</w:t>
            </w:r>
          </w:p>
          <w:p w14:paraId="17635582" w14:textId="77777777" w:rsidR="00426522" w:rsidRPr="00E4124D" w:rsidRDefault="00426522" w:rsidP="00426522">
            <w:pPr>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-suprafaţă birouri 10 mp cu pardoseală gresie;</w:t>
            </w:r>
          </w:p>
          <w:p w14:paraId="58D41FF6" w14:textId="77777777" w:rsidR="00426522" w:rsidRPr="00E4124D" w:rsidRDefault="00426522" w:rsidP="00426522">
            <w:pPr>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 suprafață ghișee 31 mp cu pardoseală gresie;</w:t>
            </w:r>
          </w:p>
          <w:p w14:paraId="5F019E80" w14:textId="77777777" w:rsidR="00774C2C" w:rsidRPr="00E4124D" w:rsidRDefault="00774C2C" w:rsidP="00774C2C">
            <w:pPr>
              <w:spacing w:after="0" w:line="240" w:lineRule="auto"/>
              <w:jc w:val="center"/>
              <w:rPr>
                <w:rFonts w:ascii="Arial Narrow" w:eastAsia="Times New Roman" w:hAnsi="Arial Narrow" w:cs="Arial"/>
                <w:sz w:val="18"/>
                <w:szCs w:val="18"/>
                <w:lang w:val="ro-RO"/>
              </w:rPr>
            </w:pPr>
          </w:p>
        </w:tc>
      </w:tr>
      <w:tr w:rsidR="00E4124D" w:rsidRPr="00E4124D" w14:paraId="74685116" w14:textId="77777777" w:rsidTr="0088602F">
        <w:trPr>
          <w:tblCellSpacing w:w="0" w:type="dxa"/>
        </w:trPr>
        <w:tc>
          <w:tcPr>
            <w:tcW w:w="551" w:type="dxa"/>
            <w:tcMar>
              <w:top w:w="0" w:type="dxa"/>
              <w:left w:w="115" w:type="dxa"/>
              <w:bottom w:w="0" w:type="dxa"/>
              <w:right w:w="115" w:type="dxa"/>
            </w:tcMar>
            <w:hideMark/>
          </w:tcPr>
          <w:p w14:paraId="0D89694E" w14:textId="77777777" w:rsidR="00774C2C" w:rsidRPr="00E4124D" w:rsidRDefault="00774C2C" w:rsidP="00774C2C">
            <w:pPr>
              <w:spacing w:after="0" w:line="240" w:lineRule="auto"/>
              <w:jc w:val="both"/>
              <w:rPr>
                <w:rFonts w:ascii="Arial Narrow" w:eastAsia="Times New Roman" w:hAnsi="Arial Narrow" w:cs="Arial"/>
                <w:lang w:val="ro-RO"/>
              </w:rPr>
            </w:pPr>
          </w:p>
          <w:p w14:paraId="63571E91" w14:textId="3E3C77DB" w:rsidR="00774C2C" w:rsidRPr="00E4124D" w:rsidRDefault="00774C2C" w:rsidP="00774C2C">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hideMark/>
          </w:tcPr>
          <w:p w14:paraId="06DE55BA" w14:textId="6053639E" w:rsidR="00774C2C" w:rsidRPr="00E4124D" w:rsidRDefault="00774C2C" w:rsidP="00774C2C">
            <w:pPr>
              <w:spacing w:after="0" w:line="240" w:lineRule="auto"/>
              <w:ind w:left="360"/>
              <w:jc w:val="both"/>
              <w:rPr>
                <w:rFonts w:ascii="Arial Narrow" w:eastAsia="Times New Roman" w:hAnsi="Arial Narrow" w:cs="Arial"/>
                <w:lang w:val="ro-RO"/>
              </w:rPr>
            </w:pPr>
            <w:r w:rsidRPr="00E4124D">
              <w:rPr>
                <w:rFonts w:ascii="Arial Narrow" w:eastAsia="Times New Roman" w:hAnsi="Arial Narrow" w:cs="Arial"/>
                <w:b/>
                <w:bCs/>
                <w:lang w:val="ro-RO"/>
              </w:rPr>
              <w:t xml:space="preserve">     Cerințe minime și obligatorii solicitate de autoritatea contractantă</w:t>
            </w:r>
          </w:p>
        </w:tc>
        <w:tc>
          <w:tcPr>
            <w:tcW w:w="8079" w:type="dxa"/>
            <w:tcMar>
              <w:top w:w="0" w:type="dxa"/>
              <w:left w:w="115" w:type="dxa"/>
              <w:bottom w:w="0" w:type="dxa"/>
              <w:right w:w="115" w:type="dxa"/>
            </w:tcMar>
            <w:hideMark/>
          </w:tcPr>
          <w:p w14:paraId="7A219BE8" w14:textId="77777777" w:rsidR="00774C2C" w:rsidRPr="00E4124D" w:rsidRDefault="00774C2C" w:rsidP="00774C2C">
            <w:pPr>
              <w:spacing w:after="0" w:line="240" w:lineRule="auto"/>
              <w:rPr>
                <w:rFonts w:ascii="Arial Narrow" w:eastAsia="Times New Roman" w:hAnsi="Arial Narrow" w:cs="Arial"/>
                <w:lang w:val="ro-RO"/>
              </w:rPr>
            </w:pPr>
            <w:r w:rsidRPr="00E4124D">
              <w:rPr>
                <w:rFonts w:ascii="Arial Narrow" w:eastAsia="Times New Roman" w:hAnsi="Arial Narrow" w:cs="Arial"/>
                <w:b/>
                <w:bCs/>
                <w:lang w:val="ro-RO"/>
              </w:rPr>
              <w:t>Modul de îndeplinire de către ofertant al cerințelor minime și obligatorii solicitate de autoritatea contractantă</w:t>
            </w:r>
          </w:p>
          <w:p w14:paraId="1A8B7DDD" w14:textId="7667089E" w:rsidR="00774C2C" w:rsidRPr="00E4124D" w:rsidRDefault="00774C2C" w:rsidP="00774C2C">
            <w:pPr>
              <w:spacing w:after="0" w:line="240" w:lineRule="auto"/>
              <w:jc w:val="both"/>
              <w:rPr>
                <w:rFonts w:ascii="Arial Narrow" w:eastAsia="Times New Roman" w:hAnsi="Arial Narrow" w:cs="Arial"/>
                <w:lang w:val="ro-RO"/>
              </w:rPr>
            </w:pPr>
            <w:r w:rsidRPr="00E4124D">
              <w:rPr>
                <w:rFonts w:ascii="Arial Narrow" w:eastAsia="Times New Roman" w:hAnsi="Arial Narrow" w:cs="Arial"/>
                <w:b/>
                <w:bCs/>
                <w:i/>
                <w:iCs/>
                <w:lang w:val="ro-RO"/>
              </w:rPr>
              <w:t xml:space="preserve">Nu se acceptă formulări de tipul: DA/Conform cu cerințele din caietul de sarcini/Cerințe îndeplinite conform caietului de sarcini/Ofertantul își asumă această cerință, etc.. </w:t>
            </w:r>
          </w:p>
        </w:tc>
      </w:tr>
      <w:tr w:rsidR="00E4124D" w:rsidRPr="00E4124D" w14:paraId="6392A141" w14:textId="77777777" w:rsidTr="0088602F">
        <w:trPr>
          <w:tblCellSpacing w:w="0" w:type="dxa"/>
        </w:trPr>
        <w:tc>
          <w:tcPr>
            <w:tcW w:w="551" w:type="dxa"/>
            <w:tcMar>
              <w:top w:w="0" w:type="dxa"/>
              <w:left w:w="115" w:type="dxa"/>
              <w:bottom w:w="0" w:type="dxa"/>
              <w:right w:w="115" w:type="dxa"/>
            </w:tcMar>
          </w:tcPr>
          <w:p w14:paraId="07DF5279" w14:textId="77777777" w:rsidR="00774C2C" w:rsidRPr="00E4124D" w:rsidRDefault="00774C2C" w:rsidP="00774C2C">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tcPr>
          <w:p w14:paraId="5E969DE9" w14:textId="77777777" w:rsidR="00426522" w:rsidRPr="00E4124D" w:rsidRDefault="00426522" w:rsidP="00426522">
            <w:pPr>
              <w:numPr>
                <w:ilvl w:val="0"/>
                <w:numId w:val="30"/>
              </w:numPr>
              <w:spacing w:after="0" w:line="100" w:lineRule="atLeast"/>
              <w:jc w:val="both"/>
            </w:pPr>
            <w:r w:rsidRPr="00E4124D">
              <w:rPr>
                <w:rFonts w:ascii="Arial Narrow" w:hAnsi="Arial Narrow" w:cs="Arial Narrow"/>
                <w:iCs/>
                <w:sz w:val="24"/>
                <w:szCs w:val="24"/>
              </w:rPr>
              <w:t xml:space="preserve">4) </w:t>
            </w:r>
            <w:proofErr w:type="spellStart"/>
            <w:r w:rsidRPr="00E4124D">
              <w:rPr>
                <w:rFonts w:ascii="Arial Narrow" w:hAnsi="Arial Narrow" w:cs="Arial Narrow"/>
                <w:iCs/>
                <w:sz w:val="24"/>
                <w:szCs w:val="24"/>
              </w:rPr>
              <w:t>Informaţii</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privind</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numărul</w:t>
            </w:r>
            <w:proofErr w:type="spellEnd"/>
            <w:r w:rsidRPr="00E4124D">
              <w:rPr>
                <w:rFonts w:ascii="Arial Narrow" w:hAnsi="Arial Narrow" w:cs="Arial Narrow"/>
                <w:iCs/>
                <w:sz w:val="24"/>
                <w:szCs w:val="24"/>
              </w:rPr>
              <w:t xml:space="preserve"> de personal </w:t>
            </w:r>
            <w:proofErr w:type="spellStart"/>
            <w:r w:rsidRPr="00E4124D">
              <w:rPr>
                <w:rFonts w:ascii="Arial Narrow" w:hAnsi="Arial Narrow" w:cs="Arial Narrow"/>
                <w:iCs/>
                <w:sz w:val="24"/>
                <w:szCs w:val="24"/>
              </w:rPr>
              <w:t>necesar</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pentru</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efectuarea</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curăţeniei</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şi</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programul</w:t>
            </w:r>
            <w:proofErr w:type="spellEnd"/>
            <w:r w:rsidRPr="00E4124D">
              <w:rPr>
                <w:rFonts w:ascii="Arial Narrow" w:hAnsi="Arial Narrow" w:cs="Arial Narrow"/>
                <w:iCs/>
                <w:sz w:val="24"/>
                <w:szCs w:val="24"/>
              </w:rPr>
              <w:t xml:space="preserve"> de </w:t>
            </w:r>
            <w:proofErr w:type="spellStart"/>
            <w:r w:rsidRPr="00E4124D">
              <w:rPr>
                <w:rFonts w:ascii="Arial Narrow" w:hAnsi="Arial Narrow" w:cs="Arial Narrow"/>
                <w:iCs/>
                <w:sz w:val="24"/>
                <w:szCs w:val="24"/>
              </w:rPr>
              <w:t>lucru</w:t>
            </w:r>
            <w:proofErr w:type="spellEnd"/>
            <w:r w:rsidRPr="00E4124D">
              <w:rPr>
                <w:rFonts w:ascii="Arial Narrow" w:hAnsi="Arial Narrow" w:cs="Arial Narrow"/>
                <w:iCs/>
                <w:sz w:val="24"/>
                <w:szCs w:val="24"/>
              </w:rPr>
              <w:t>:</w:t>
            </w:r>
          </w:p>
          <w:p w14:paraId="5334EDDA" w14:textId="77777777" w:rsidR="00426522" w:rsidRPr="00E4124D" w:rsidRDefault="00426522" w:rsidP="00426522">
            <w:pPr>
              <w:numPr>
                <w:ilvl w:val="0"/>
                <w:numId w:val="30"/>
              </w:numPr>
              <w:spacing w:after="0" w:line="100" w:lineRule="atLeast"/>
              <w:jc w:val="both"/>
            </w:pPr>
            <w:r w:rsidRPr="00E4124D">
              <w:rPr>
                <w:rFonts w:ascii="Arial Narrow" w:hAnsi="Arial Narrow" w:cs="Arial Narrow"/>
                <w:iCs/>
                <w:sz w:val="24"/>
                <w:szCs w:val="24"/>
              </w:rPr>
              <w:t xml:space="preserve">a) </w:t>
            </w:r>
            <w:proofErr w:type="spellStart"/>
            <w:r w:rsidRPr="00E4124D">
              <w:rPr>
                <w:rFonts w:ascii="Arial Narrow" w:hAnsi="Arial Narrow" w:cs="Arial Narrow"/>
                <w:iCs/>
                <w:sz w:val="24"/>
                <w:szCs w:val="24"/>
              </w:rPr>
              <w:t>numărul</w:t>
            </w:r>
            <w:proofErr w:type="spellEnd"/>
            <w:r w:rsidRPr="00E4124D">
              <w:rPr>
                <w:rFonts w:ascii="Arial Narrow" w:hAnsi="Arial Narrow" w:cs="Arial Narrow"/>
                <w:iCs/>
                <w:sz w:val="24"/>
                <w:szCs w:val="24"/>
              </w:rPr>
              <w:t xml:space="preserve"> de personal </w:t>
            </w:r>
            <w:proofErr w:type="spellStart"/>
            <w:r w:rsidRPr="00E4124D">
              <w:rPr>
                <w:rFonts w:ascii="Arial Narrow" w:hAnsi="Arial Narrow" w:cs="Arial Narrow"/>
                <w:iCs/>
                <w:sz w:val="24"/>
                <w:szCs w:val="24"/>
              </w:rPr>
              <w:t>necesar</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pentru</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efectuarea</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curăţeniei</w:t>
            </w:r>
            <w:proofErr w:type="spellEnd"/>
            <w:r w:rsidRPr="00E4124D">
              <w:rPr>
                <w:rFonts w:ascii="Arial Narrow" w:hAnsi="Arial Narrow" w:cs="Arial Narrow"/>
                <w:iCs/>
                <w:sz w:val="24"/>
                <w:szCs w:val="24"/>
              </w:rPr>
              <w:t xml:space="preserve">: 1 </w:t>
            </w:r>
            <w:proofErr w:type="spellStart"/>
            <w:r w:rsidRPr="00E4124D">
              <w:rPr>
                <w:rFonts w:ascii="Arial Narrow" w:hAnsi="Arial Narrow" w:cs="Arial Narrow"/>
                <w:iCs/>
                <w:sz w:val="24"/>
                <w:szCs w:val="24"/>
              </w:rPr>
              <w:t>persoană</w:t>
            </w:r>
            <w:proofErr w:type="spellEnd"/>
            <w:r w:rsidRPr="00E4124D">
              <w:rPr>
                <w:rFonts w:ascii="Arial Narrow" w:hAnsi="Arial Narrow" w:cs="Arial Narrow"/>
                <w:iCs/>
                <w:sz w:val="24"/>
                <w:szCs w:val="24"/>
              </w:rPr>
              <w:t>.</w:t>
            </w:r>
          </w:p>
          <w:p w14:paraId="3095A7DA" w14:textId="77777777" w:rsidR="00426522" w:rsidRPr="00E4124D" w:rsidRDefault="00426522" w:rsidP="00426522">
            <w:pPr>
              <w:numPr>
                <w:ilvl w:val="0"/>
                <w:numId w:val="30"/>
              </w:numPr>
              <w:spacing w:after="0" w:line="100" w:lineRule="atLeast"/>
              <w:jc w:val="both"/>
              <w:rPr>
                <w:rFonts w:ascii="Arial Narrow" w:hAnsi="Arial Narrow" w:cs="Arial Narrow"/>
                <w:iCs/>
                <w:sz w:val="24"/>
                <w:szCs w:val="24"/>
              </w:rPr>
            </w:pPr>
            <w:r w:rsidRPr="00E4124D">
              <w:rPr>
                <w:rFonts w:ascii="Arial Narrow" w:hAnsi="Arial Narrow" w:cs="Arial Narrow"/>
                <w:iCs/>
                <w:sz w:val="24"/>
                <w:szCs w:val="24"/>
              </w:rPr>
              <w:t xml:space="preserve">b) </w:t>
            </w:r>
            <w:proofErr w:type="spellStart"/>
            <w:r w:rsidRPr="00E4124D">
              <w:rPr>
                <w:rFonts w:ascii="Arial Narrow" w:hAnsi="Arial Narrow" w:cs="Arial Narrow"/>
                <w:iCs/>
                <w:sz w:val="24"/>
                <w:szCs w:val="24"/>
              </w:rPr>
              <w:t>programul</w:t>
            </w:r>
            <w:proofErr w:type="spellEnd"/>
            <w:r w:rsidRPr="00E4124D">
              <w:rPr>
                <w:rFonts w:ascii="Arial Narrow" w:hAnsi="Arial Narrow" w:cs="Arial Narrow"/>
                <w:iCs/>
                <w:sz w:val="24"/>
                <w:szCs w:val="24"/>
              </w:rPr>
              <w:t xml:space="preserve"> de </w:t>
            </w:r>
            <w:proofErr w:type="spellStart"/>
            <w:r w:rsidRPr="00E4124D">
              <w:rPr>
                <w:rFonts w:ascii="Arial Narrow" w:hAnsi="Arial Narrow" w:cs="Arial Narrow"/>
                <w:iCs/>
                <w:sz w:val="24"/>
                <w:szCs w:val="24"/>
              </w:rPr>
              <w:t>lucru</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în</w:t>
            </w:r>
            <w:proofErr w:type="spellEnd"/>
            <w:r w:rsidRPr="00E4124D">
              <w:rPr>
                <w:rFonts w:ascii="Arial Narrow" w:hAnsi="Arial Narrow" w:cs="Arial Narrow"/>
                <w:iCs/>
                <w:sz w:val="24"/>
                <w:szCs w:val="24"/>
              </w:rPr>
              <w:t xml:space="preserve"> care </w:t>
            </w:r>
            <w:proofErr w:type="spellStart"/>
            <w:r w:rsidRPr="00E4124D">
              <w:rPr>
                <w:rFonts w:ascii="Arial Narrow" w:hAnsi="Arial Narrow" w:cs="Arial Narrow"/>
                <w:iCs/>
                <w:sz w:val="24"/>
                <w:szCs w:val="24"/>
              </w:rPr>
              <w:t>urmează</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să-şi</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desfăşoare</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activitatea</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personalul</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societăţii</w:t>
            </w:r>
            <w:proofErr w:type="spellEnd"/>
            <w:r w:rsidRPr="00E4124D">
              <w:rPr>
                <w:rFonts w:ascii="Arial Narrow" w:hAnsi="Arial Narrow" w:cs="Arial Narrow"/>
                <w:iCs/>
                <w:sz w:val="24"/>
                <w:szCs w:val="24"/>
              </w:rPr>
              <w:t xml:space="preserve"> </w:t>
            </w:r>
            <w:proofErr w:type="spellStart"/>
            <w:proofErr w:type="gramStart"/>
            <w:r w:rsidRPr="00E4124D">
              <w:rPr>
                <w:rFonts w:ascii="Arial Narrow" w:hAnsi="Arial Narrow" w:cs="Arial Narrow"/>
                <w:iCs/>
                <w:sz w:val="24"/>
                <w:szCs w:val="24"/>
              </w:rPr>
              <w:t>prestatoare:în</w:t>
            </w:r>
            <w:proofErr w:type="spellEnd"/>
            <w:proofErr w:type="gram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zilele</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lucrătoare</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în</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intervalul</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orar</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luni</w:t>
            </w:r>
            <w:proofErr w:type="spellEnd"/>
            <w:r w:rsidRPr="00E4124D">
              <w:rPr>
                <w:rFonts w:ascii="Arial Narrow" w:hAnsi="Arial Narrow" w:cs="Arial Narrow"/>
                <w:iCs/>
                <w:sz w:val="24"/>
                <w:szCs w:val="24"/>
              </w:rPr>
              <w:t xml:space="preserve"> – </w:t>
            </w:r>
            <w:proofErr w:type="spellStart"/>
            <w:r w:rsidRPr="00E4124D">
              <w:rPr>
                <w:rFonts w:ascii="Arial Narrow" w:hAnsi="Arial Narrow" w:cs="Arial Narrow"/>
                <w:iCs/>
                <w:sz w:val="24"/>
                <w:szCs w:val="24"/>
              </w:rPr>
              <w:t>joi</w:t>
            </w:r>
            <w:proofErr w:type="spellEnd"/>
            <w:r w:rsidRPr="00E4124D">
              <w:rPr>
                <w:rFonts w:ascii="Arial Narrow" w:hAnsi="Arial Narrow" w:cs="Arial Narrow"/>
                <w:iCs/>
                <w:sz w:val="24"/>
                <w:szCs w:val="24"/>
              </w:rPr>
              <w:t xml:space="preserve"> 12:30 – 16:30 </w:t>
            </w:r>
            <w:proofErr w:type="spellStart"/>
            <w:r w:rsidRPr="00E4124D">
              <w:rPr>
                <w:rFonts w:ascii="Arial Narrow" w:hAnsi="Arial Narrow" w:cs="Arial Narrow"/>
                <w:iCs/>
                <w:sz w:val="24"/>
                <w:szCs w:val="24"/>
              </w:rPr>
              <w:t>și</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vineri</w:t>
            </w:r>
            <w:proofErr w:type="spellEnd"/>
            <w:r w:rsidRPr="00E4124D">
              <w:rPr>
                <w:rFonts w:ascii="Arial Narrow" w:hAnsi="Arial Narrow" w:cs="Arial Narrow"/>
                <w:iCs/>
                <w:sz w:val="24"/>
                <w:szCs w:val="24"/>
              </w:rPr>
              <w:t xml:space="preserve"> 10:00 – 14:00 (</w:t>
            </w:r>
            <w:proofErr w:type="spellStart"/>
            <w:r w:rsidRPr="00E4124D">
              <w:rPr>
                <w:rFonts w:ascii="Arial Narrow" w:hAnsi="Arial Narrow" w:cs="Arial Narrow"/>
                <w:iCs/>
                <w:sz w:val="24"/>
                <w:szCs w:val="24"/>
              </w:rPr>
              <w:t>echivalentul</w:t>
            </w:r>
            <w:proofErr w:type="spellEnd"/>
            <w:r w:rsidRPr="00E4124D">
              <w:rPr>
                <w:rFonts w:ascii="Arial Narrow" w:hAnsi="Arial Narrow" w:cs="Arial Narrow"/>
                <w:iCs/>
                <w:sz w:val="24"/>
                <w:szCs w:val="24"/>
              </w:rPr>
              <w:t xml:space="preserve"> a 20 ore/</w:t>
            </w:r>
            <w:proofErr w:type="spellStart"/>
            <w:r w:rsidRPr="00E4124D">
              <w:rPr>
                <w:rFonts w:ascii="Arial Narrow" w:hAnsi="Arial Narrow" w:cs="Arial Narrow"/>
                <w:iCs/>
                <w:sz w:val="24"/>
                <w:szCs w:val="24"/>
              </w:rPr>
              <w:t>săptămână</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În</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timpul</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derulării</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acordului</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cadru</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intervalul</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orar</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zilnic</w:t>
            </w:r>
            <w:proofErr w:type="spellEnd"/>
            <w:r w:rsidRPr="00E4124D">
              <w:rPr>
                <w:rFonts w:ascii="Arial Narrow" w:hAnsi="Arial Narrow" w:cs="Arial Narrow"/>
                <w:iCs/>
                <w:sz w:val="24"/>
                <w:szCs w:val="24"/>
              </w:rPr>
              <w:t xml:space="preserve"> de </w:t>
            </w:r>
            <w:proofErr w:type="spellStart"/>
            <w:r w:rsidRPr="00E4124D">
              <w:rPr>
                <w:rFonts w:ascii="Arial Narrow" w:hAnsi="Arial Narrow" w:cs="Arial Narrow"/>
                <w:iCs/>
                <w:sz w:val="24"/>
                <w:szCs w:val="24"/>
              </w:rPr>
              <w:t>lucru</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poate</w:t>
            </w:r>
            <w:proofErr w:type="spellEnd"/>
            <w:r w:rsidRPr="00E4124D">
              <w:rPr>
                <w:rFonts w:ascii="Arial Narrow" w:hAnsi="Arial Narrow" w:cs="Arial Narrow"/>
                <w:iCs/>
                <w:sz w:val="24"/>
                <w:szCs w:val="24"/>
              </w:rPr>
              <w:t xml:space="preserve"> fi </w:t>
            </w:r>
            <w:proofErr w:type="spellStart"/>
            <w:r w:rsidRPr="00E4124D">
              <w:rPr>
                <w:rFonts w:ascii="Arial Narrow" w:hAnsi="Arial Narrow" w:cs="Arial Narrow"/>
                <w:iCs/>
                <w:sz w:val="24"/>
                <w:szCs w:val="24"/>
              </w:rPr>
              <w:t>modificat</w:t>
            </w:r>
            <w:proofErr w:type="spellEnd"/>
            <w:r w:rsidRPr="00E4124D">
              <w:rPr>
                <w:rFonts w:ascii="Arial Narrow" w:hAnsi="Arial Narrow" w:cs="Arial Narrow"/>
                <w:iCs/>
                <w:sz w:val="24"/>
                <w:szCs w:val="24"/>
              </w:rPr>
              <w:t xml:space="preserve">, de </w:t>
            </w:r>
            <w:proofErr w:type="spellStart"/>
            <w:r w:rsidRPr="00E4124D">
              <w:rPr>
                <w:rFonts w:ascii="Arial Narrow" w:hAnsi="Arial Narrow" w:cs="Arial Narrow"/>
                <w:iCs/>
                <w:sz w:val="24"/>
                <w:szCs w:val="24"/>
              </w:rPr>
              <w:t>comun</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acord</w:t>
            </w:r>
            <w:proofErr w:type="spellEnd"/>
            <w:r w:rsidRPr="00E4124D">
              <w:rPr>
                <w:rFonts w:ascii="Arial Narrow" w:hAnsi="Arial Narrow" w:cs="Arial Narrow"/>
                <w:iCs/>
                <w:sz w:val="24"/>
                <w:szCs w:val="24"/>
              </w:rPr>
              <w:t xml:space="preserve">, cu </w:t>
            </w:r>
            <w:proofErr w:type="spellStart"/>
            <w:r w:rsidRPr="00E4124D">
              <w:rPr>
                <w:rFonts w:ascii="Arial Narrow" w:hAnsi="Arial Narrow" w:cs="Arial Narrow"/>
                <w:iCs/>
                <w:sz w:val="24"/>
                <w:szCs w:val="24"/>
              </w:rPr>
              <w:t>respectarea</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numărului</w:t>
            </w:r>
            <w:proofErr w:type="spellEnd"/>
            <w:r w:rsidRPr="00E4124D">
              <w:rPr>
                <w:rFonts w:ascii="Arial Narrow" w:hAnsi="Arial Narrow" w:cs="Arial Narrow"/>
                <w:iCs/>
                <w:sz w:val="24"/>
                <w:szCs w:val="24"/>
              </w:rPr>
              <w:t xml:space="preserve"> de ore </w:t>
            </w:r>
            <w:proofErr w:type="spellStart"/>
            <w:r w:rsidRPr="00E4124D">
              <w:rPr>
                <w:rFonts w:ascii="Arial Narrow" w:hAnsi="Arial Narrow" w:cs="Arial Narrow"/>
                <w:iCs/>
                <w:sz w:val="24"/>
                <w:szCs w:val="24"/>
              </w:rPr>
              <w:t>ce</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trebuie</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prestate</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saptămânal</w:t>
            </w:r>
            <w:proofErr w:type="spellEnd"/>
            <w:r w:rsidRPr="00E4124D">
              <w:rPr>
                <w:rFonts w:ascii="Arial Narrow" w:hAnsi="Arial Narrow" w:cs="Arial Narrow"/>
                <w:iCs/>
                <w:sz w:val="24"/>
                <w:szCs w:val="24"/>
              </w:rPr>
              <w:t>.</w:t>
            </w:r>
          </w:p>
          <w:p w14:paraId="78551FFF" w14:textId="77777777" w:rsidR="00426522" w:rsidRPr="00E4124D" w:rsidRDefault="00426522" w:rsidP="00426522">
            <w:pPr>
              <w:numPr>
                <w:ilvl w:val="0"/>
                <w:numId w:val="30"/>
              </w:numPr>
              <w:spacing w:after="0" w:line="100" w:lineRule="atLeast"/>
              <w:jc w:val="both"/>
            </w:pPr>
          </w:p>
          <w:p w14:paraId="74B9769D" w14:textId="77777777" w:rsidR="00426522" w:rsidRPr="00E4124D" w:rsidRDefault="00426522" w:rsidP="00426522">
            <w:pPr>
              <w:numPr>
                <w:ilvl w:val="0"/>
                <w:numId w:val="30"/>
              </w:numPr>
              <w:spacing w:after="0" w:line="100" w:lineRule="atLeast"/>
              <w:jc w:val="both"/>
            </w:pPr>
            <w:r w:rsidRPr="00E4124D">
              <w:rPr>
                <w:rFonts w:ascii="Arial Narrow" w:hAnsi="Arial Narrow" w:cs="Arial Narrow"/>
                <w:iCs/>
                <w:sz w:val="24"/>
                <w:szCs w:val="24"/>
              </w:rPr>
              <w:t xml:space="preserve">5) </w:t>
            </w:r>
            <w:proofErr w:type="spellStart"/>
            <w:r w:rsidRPr="00E4124D">
              <w:rPr>
                <w:rFonts w:ascii="Arial Narrow" w:hAnsi="Arial Narrow" w:cs="Arial Narrow"/>
                <w:iCs/>
                <w:sz w:val="24"/>
                <w:szCs w:val="24"/>
              </w:rPr>
              <w:t>Cantităţile</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minime</w:t>
            </w:r>
            <w:proofErr w:type="spellEnd"/>
            <w:r w:rsidRPr="00E4124D">
              <w:rPr>
                <w:rFonts w:ascii="Arial Narrow" w:hAnsi="Arial Narrow" w:cs="Arial Narrow"/>
                <w:iCs/>
                <w:sz w:val="24"/>
                <w:szCs w:val="24"/>
              </w:rPr>
              <w:t xml:space="preserve"> de </w:t>
            </w:r>
            <w:proofErr w:type="spellStart"/>
            <w:r w:rsidRPr="00E4124D">
              <w:rPr>
                <w:rFonts w:ascii="Arial Narrow" w:hAnsi="Arial Narrow" w:cs="Arial Narrow"/>
                <w:iCs/>
                <w:sz w:val="24"/>
                <w:szCs w:val="24"/>
              </w:rPr>
              <w:t>consumabile</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necesare</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în</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grupurile</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sanitare</w:t>
            </w:r>
            <w:proofErr w:type="spellEnd"/>
            <w:r w:rsidRPr="00E4124D">
              <w:rPr>
                <w:rFonts w:ascii="Arial Narrow" w:hAnsi="Arial Narrow" w:cs="Arial Narrow"/>
                <w:iCs/>
                <w:sz w:val="24"/>
                <w:szCs w:val="24"/>
              </w:rPr>
              <w:t>/</w:t>
            </w:r>
            <w:proofErr w:type="spellStart"/>
            <w:proofErr w:type="gramStart"/>
            <w:r w:rsidRPr="00E4124D">
              <w:rPr>
                <w:rFonts w:ascii="Arial Narrow" w:hAnsi="Arial Narrow" w:cs="Arial Narrow"/>
                <w:iCs/>
                <w:sz w:val="24"/>
                <w:szCs w:val="24"/>
              </w:rPr>
              <w:t>lună</w:t>
            </w:r>
            <w:proofErr w:type="spellEnd"/>
            <w:r w:rsidRPr="00E4124D">
              <w:rPr>
                <w:rFonts w:ascii="Arial Narrow" w:hAnsi="Arial Narrow" w:cs="Arial Narrow"/>
                <w:iCs/>
                <w:sz w:val="24"/>
                <w:szCs w:val="24"/>
              </w:rPr>
              <w:t xml:space="preserve"> :</w:t>
            </w:r>
            <w:proofErr w:type="gramEnd"/>
          </w:p>
          <w:p w14:paraId="0A086458" w14:textId="77777777" w:rsidR="00426522" w:rsidRPr="00E4124D" w:rsidRDefault="00426522" w:rsidP="00426522">
            <w:pPr>
              <w:numPr>
                <w:ilvl w:val="0"/>
                <w:numId w:val="30"/>
              </w:numPr>
              <w:spacing w:after="0" w:line="100" w:lineRule="atLeast"/>
              <w:jc w:val="both"/>
            </w:pPr>
            <w:r w:rsidRPr="00E4124D">
              <w:rPr>
                <w:rFonts w:ascii="Arial Narrow" w:hAnsi="Arial Narrow" w:cs="Arial Narrow"/>
                <w:iCs/>
                <w:sz w:val="24"/>
                <w:szCs w:val="24"/>
              </w:rPr>
              <w:lastRenderedPageBreak/>
              <w:t xml:space="preserve">- </w:t>
            </w:r>
            <w:proofErr w:type="spellStart"/>
            <w:r w:rsidRPr="00E4124D">
              <w:rPr>
                <w:rFonts w:ascii="Arial Narrow" w:hAnsi="Arial Narrow" w:cs="Arial Narrow"/>
                <w:iCs/>
                <w:sz w:val="24"/>
                <w:szCs w:val="24"/>
              </w:rPr>
              <w:t>hârtie</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igienică</w:t>
            </w:r>
            <w:proofErr w:type="spellEnd"/>
            <w:r w:rsidRPr="00E4124D">
              <w:rPr>
                <w:rFonts w:ascii="Arial Narrow" w:hAnsi="Arial Narrow" w:cs="Arial Narrow"/>
                <w:iCs/>
                <w:sz w:val="24"/>
                <w:szCs w:val="24"/>
              </w:rPr>
              <w:t xml:space="preserve"> - 120 </w:t>
            </w:r>
            <w:proofErr w:type="spellStart"/>
            <w:r w:rsidRPr="00E4124D">
              <w:rPr>
                <w:rFonts w:ascii="Arial Narrow" w:hAnsi="Arial Narrow" w:cs="Arial Narrow"/>
                <w:iCs/>
                <w:sz w:val="24"/>
                <w:szCs w:val="24"/>
              </w:rPr>
              <w:t>buc</w:t>
            </w:r>
            <w:proofErr w:type="spellEnd"/>
            <w:r w:rsidRPr="00E4124D">
              <w:rPr>
                <w:rFonts w:ascii="Arial Narrow" w:hAnsi="Arial Narrow" w:cs="Arial Narrow"/>
                <w:iCs/>
                <w:sz w:val="24"/>
                <w:szCs w:val="24"/>
              </w:rPr>
              <w:t>.</w:t>
            </w:r>
          </w:p>
          <w:p w14:paraId="7EFE2875" w14:textId="77777777" w:rsidR="00426522" w:rsidRPr="00E4124D" w:rsidRDefault="00426522" w:rsidP="00426522">
            <w:pPr>
              <w:numPr>
                <w:ilvl w:val="0"/>
                <w:numId w:val="30"/>
              </w:numPr>
              <w:spacing w:after="0" w:line="100" w:lineRule="atLeast"/>
              <w:jc w:val="both"/>
            </w:pPr>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hârtie</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prosop</w:t>
            </w:r>
            <w:proofErr w:type="spellEnd"/>
            <w:r w:rsidRPr="00E4124D">
              <w:rPr>
                <w:rFonts w:ascii="Arial Narrow" w:hAnsi="Arial Narrow" w:cs="Arial Narrow"/>
                <w:iCs/>
                <w:sz w:val="24"/>
                <w:szCs w:val="24"/>
              </w:rPr>
              <w:t xml:space="preserve"> - 60 </w:t>
            </w:r>
            <w:proofErr w:type="spellStart"/>
            <w:r w:rsidRPr="00E4124D">
              <w:rPr>
                <w:rFonts w:ascii="Arial Narrow" w:hAnsi="Arial Narrow" w:cs="Arial Narrow"/>
                <w:iCs/>
                <w:sz w:val="24"/>
                <w:szCs w:val="24"/>
              </w:rPr>
              <w:t>buc</w:t>
            </w:r>
            <w:proofErr w:type="spellEnd"/>
            <w:r w:rsidRPr="00E4124D">
              <w:rPr>
                <w:rFonts w:ascii="Arial Narrow" w:hAnsi="Arial Narrow" w:cs="Arial Narrow"/>
                <w:iCs/>
                <w:sz w:val="24"/>
                <w:szCs w:val="24"/>
              </w:rPr>
              <w:t xml:space="preserve"> ZZ</w:t>
            </w:r>
          </w:p>
          <w:p w14:paraId="7762FBF3" w14:textId="77777777" w:rsidR="00426522" w:rsidRPr="00E4124D" w:rsidRDefault="00426522" w:rsidP="00426522">
            <w:pPr>
              <w:numPr>
                <w:ilvl w:val="0"/>
                <w:numId w:val="30"/>
              </w:numPr>
              <w:spacing w:after="0" w:line="100" w:lineRule="atLeast"/>
              <w:jc w:val="both"/>
            </w:pPr>
            <w:r w:rsidRPr="00E4124D">
              <w:rPr>
                <w:rFonts w:ascii="Arial Narrow" w:hAnsi="Arial Narrow" w:cs="Arial Narrow"/>
                <w:iCs/>
                <w:sz w:val="24"/>
                <w:szCs w:val="24"/>
              </w:rPr>
              <w:t xml:space="preserve">- </w:t>
            </w:r>
            <w:proofErr w:type="spellStart"/>
            <w:r w:rsidRPr="00E4124D">
              <w:rPr>
                <w:rFonts w:ascii="Arial Narrow" w:hAnsi="Arial Narrow" w:cs="Arial Narrow"/>
                <w:sz w:val="24"/>
                <w:szCs w:val="24"/>
              </w:rPr>
              <w:t>rolă</w:t>
            </w:r>
            <w:proofErr w:type="spellEnd"/>
            <w:r w:rsidRPr="00E4124D">
              <w:rPr>
                <w:rFonts w:ascii="Arial Narrow" w:hAnsi="Arial Narrow" w:cs="Arial Narrow"/>
                <w:sz w:val="24"/>
                <w:szCs w:val="24"/>
              </w:rPr>
              <w:t xml:space="preserve"> </w:t>
            </w:r>
            <w:proofErr w:type="spellStart"/>
            <w:r w:rsidRPr="00E4124D">
              <w:rPr>
                <w:rFonts w:ascii="Arial Narrow" w:hAnsi="Arial Narrow" w:cs="Arial Narrow"/>
                <w:sz w:val="24"/>
                <w:szCs w:val="24"/>
              </w:rPr>
              <w:t>prosop</w:t>
            </w:r>
            <w:proofErr w:type="spellEnd"/>
            <w:r w:rsidRPr="00E4124D">
              <w:rPr>
                <w:rFonts w:ascii="Arial Narrow" w:hAnsi="Arial Narrow" w:cs="Arial Narrow"/>
                <w:sz w:val="24"/>
                <w:szCs w:val="24"/>
              </w:rPr>
              <w:t xml:space="preserve"> </w:t>
            </w:r>
            <w:proofErr w:type="spellStart"/>
            <w:r w:rsidRPr="00E4124D">
              <w:rPr>
                <w:rFonts w:ascii="Arial Narrow" w:hAnsi="Arial Narrow" w:cs="Arial Narrow"/>
                <w:sz w:val="24"/>
                <w:szCs w:val="24"/>
              </w:rPr>
              <w:t>pentru</w:t>
            </w:r>
            <w:proofErr w:type="spellEnd"/>
            <w:r w:rsidRPr="00E4124D">
              <w:rPr>
                <w:rFonts w:ascii="Arial Narrow" w:hAnsi="Arial Narrow" w:cs="Arial Narrow"/>
                <w:sz w:val="24"/>
                <w:szCs w:val="24"/>
              </w:rPr>
              <w:t xml:space="preserve"> dispenser (minim 70 m) </w:t>
            </w:r>
            <w:r w:rsidRPr="00E4124D">
              <w:rPr>
                <w:rFonts w:ascii="Arial Narrow" w:hAnsi="Arial Narrow" w:cs="Arial Narrow"/>
                <w:iCs/>
                <w:sz w:val="24"/>
                <w:szCs w:val="24"/>
              </w:rPr>
              <w:t xml:space="preserve">-50 </w:t>
            </w:r>
            <w:proofErr w:type="spellStart"/>
            <w:r w:rsidRPr="00E4124D">
              <w:rPr>
                <w:rFonts w:ascii="Arial Narrow" w:hAnsi="Arial Narrow" w:cs="Arial Narrow"/>
                <w:iCs/>
                <w:sz w:val="24"/>
                <w:szCs w:val="24"/>
              </w:rPr>
              <w:t>buc</w:t>
            </w:r>
            <w:proofErr w:type="spellEnd"/>
            <w:r w:rsidRPr="00E4124D">
              <w:rPr>
                <w:rFonts w:ascii="Arial Narrow" w:hAnsi="Arial Narrow" w:cs="Arial Narrow"/>
                <w:iCs/>
                <w:sz w:val="24"/>
                <w:szCs w:val="24"/>
              </w:rPr>
              <w:t xml:space="preserve"> </w:t>
            </w:r>
          </w:p>
          <w:p w14:paraId="2B688567" w14:textId="77777777" w:rsidR="00426522" w:rsidRPr="00E4124D" w:rsidRDefault="00426522" w:rsidP="00426522">
            <w:pPr>
              <w:numPr>
                <w:ilvl w:val="0"/>
                <w:numId w:val="30"/>
              </w:numPr>
              <w:spacing w:after="0" w:line="100" w:lineRule="atLeast"/>
              <w:jc w:val="both"/>
            </w:pPr>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săpun</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lichid</w:t>
            </w:r>
            <w:proofErr w:type="spellEnd"/>
            <w:r w:rsidRPr="00E4124D">
              <w:rPr>
                <w:rFonts w:ascii="Arial Narrow" w:hAnsi="Arial Narrow" w:cs="Arial Narrow"/>
                <w:iCs/>
                <w:sz w:val="24"/>
                <w:szCs w:val="24"/>
              </w:rPr>
              <w:t xml:space="preserve"> - 6 l </w:t>
            </w:r>
          </w:p>
          <w:p w14:paraId="63D27816" w14:textId="77777777" w:rsidR="00426522" w:rsidRPr="00E4124D" w:rsidRDefault="00426522" w:rsidP="00426522">
            <w:pPr>
              <w:numPr>
                <w:ilvl w:val="0"/>
                <w:numId w:val="30"/>
              </w:numPr>
              <w:spacing w:after="0" w:line="100" w:lineRule="atLeast"/>
              <w:jc w:val="both"/>
              <w:rPr>
                <w:rFonts w:ascii="Arial Narrow" w:hAnsi="Arial Narrow" w:cs="Arial Narrow"/>
                <w:iCs/>
                <w:sz w:val="24"/>
                <w:szCs w:val="24"/>
              </w:rPr>
            </w:pPr>
          </w:p>
          <w:p w14:paraId="1C55E2A0" w14:textId="77777777" w:rsidR="00426522" w:rsidRPr="00E4124D" w:rsidRDefault="00426522" w:rsidP="00426522">
            <w:pPr>
              <w:numPr>
                <w:ilvl w:val="0"/>
                <w:numId w:val="30"/>
              </w:numPr>
              <w:spacing w:after="0" w:line="100" w:lineRule="atLeast"/>
              <w:jc w:val="both"/>
            </w:pPr>
            <w:r w:rsidRPr="00E4124D">
              <w:rPr>
                <w:rFonts w:ascii="Arial Narrow" w:hAnsi="Arial Narrow" w:cs="Arial Narrow"/>
                <w:iCs/>
                <w:sz w:val="24"/>
                <w:szCs w:val="24"/>
              </w:rPr>
              <w:t xml:space="preserve">6) </w:t>
            </w:r>
            <w:proofErr w:type="spellStart"/>
            <w:r w:rsidRPr="00E4124D">
              <w:rPr>
                <w:rFonts w:ascii="Arial Narrow" w:hAnsi="Arial Narrow" w:cs="Arial Narrow"/>
                <w:iCs/>
                <w:sz w:val="24"/>
                <w:szCs w:val="24"/>
              </w:rPr>
              <w:t>Materiale</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dezinfecție</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lună</w:t>
            </w:r>
            <w:proofErr w:type="spellEnd"/>
            <w:r w:rsidRPr="00E4124D">
              <w:rPr>
                <w:rFonts w:ascii="Arial Narrow" w:hAnsi="Arial Narrow" w:cs="Arial Narrow"/>
                <w:iCs/>
                <w:sz w:val="24"/>
                <w:szCs w:val="24"/>
              </w:rPr>
              <w:t>:</w:t>
            </w:r>
          </w:p>
          <w:p w14:paraId="25E3C68E" w14:textId="77777777" w:rsidR="00426522" w:rsidRPr="00E4124D" w:rsidRDefault="00426522" w:rsidP="00426522">
            <w:pPr>
              <w:numPr>
                <w:ilvl w:val="0"/>
                <w:numId w:val="30"/>
              </w:numPr>
              <w:spacing w:after="0" w:line="100" w:lineRule="atLeast"/>
              <w:jc w:val="both"/>
            </w:pPr>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soluție</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dezinfectantă</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grup</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sanitar</w:t>
            </w:r>
            <w:proofErr w:type="spellEnd"/>
            <w:r w:rsidRPr="00E4124D">
              <w:rPr>
                <w:rFonts w:ascii="Arial Narrow" w:hAnsi="Arial Narrow" w:cs="Arial Narrow"/>
                <w:iCs/>
                <w:sz w:val="24"/>
                <w:szCs w:val="24"/>
              </w:rPr>
              <w:t>– 5 l</w:t>
            </w:r>
          </w:p>
          <w:p w14:paraId="2E44F26E" w14:textId="77777777" w:rsidR="00426522" w:rsidRPr="00E4124D" w:rsidRDefault="00426522" w:rsidP="00426522">
            <w:pPr>
              <w:numPr>
                <w:ilvl w:val="0"/>
                <w:numId w:val="30"/>
              </w:numPr>
              <w:spacing w:after="0" w:line="100" w:lineRule="atLeast"/>
              <w:jc w:val="both"/>
              <w:rPr>
                <w:rFonts w:ascii="Arial Narrow" w:hAnsi="Arial Narrow" w:cs="Arial Narrow"/>
                <w:iCs/>
                <w:sz w:val="24"/>
                <w:szCs w:val="24"/>
              </w:rPr>
            </w:pPr>
          </w:p>
          <w:p w14:paraId="26152C52" w14:textId="77777777" w:rsidR="00426522" w:rsidRPr="00E4124D" w:rsidRDefault="00426522" w:rsidP="00426522">
            <w:pPr>
              <w:numPr>
                <w:ilvl w:val="0"/>
                <w:numId w:val="30"/>
              </w:numPr>
              <w:spacing w:after="0" w:line="100" w:lineRule="atLeast"/>
              <w:jc w:val="both"/>
            </w:pPr>
            <w:r w:rsidRPr="00E4124D">
              <w:rPr>
                <w:rFonts w:ascii="Arial Narrow" w:hAnsi="Arial Narrow" w:cs="Arial Narrow"/>
                <w:iCs/>
                <w:sz w:val="24"/>
                <w:szCs w:val="24"/>
              </w:rPr>
              <w:t xml:space="preserve">7) </w:t>
            </w:r>
            <w:proofErr w:type="spellStart"/>
            <w:r w:rsidRPr="00E4124D">
              <w:rPr>
                <w:rFonts w:ascii="Arial Narrow" w:hAnsi="Arial Narrow" w:cs="Arial Narrow"/>
                <w:bCs/>
                <w:sz w:val="24"/>
                <w:szCs w:val="24"/>
              </w:rPr>
              <w:t>Cantităţile</w:t>
            </w:r>
            <w:proofErr w:type="spellEnd"/>
            <w:r w:rsidRPr="00E4124D">
              <w:rPr>
                <w:rFonts w:ascii="Arial Narrow" w:hAnsi="Arial Narrow" w:cs="Arial Narrow"/>
                <w:bCs/>
                <w:sz w:val="24"/>
                <w:szCs w:val="24"/>
              </w:rPr>
              <w:t xml:space="preserve"> </w:t>
            </w:r>
            <w:proofErr w:type="spellStart"/>
            <w:r w:rsidRPr="00E4124D">
              <w:rPr>
                <w:rFonts w:ascii="Arial Narrow" w:hAnsi="Arial Narrow" w:cs="Arial Narrow"/>
                <w:bCs/>
                <w:sz w:val="24"/>
                <w:szCs w:val="24"/>
              </w:rPr>
              <w:t>minime</w:t>
            </w:r>
            <w:proofErr w:type="spellEnd"/>
            <w:r w:rsidRPr="00E4124D">
              <w:rPr>
                <w:rFonts w:ascii="Arial Narrow" w:hAnsi="Arial Narrow" w:cs="Arial Narrow"/>
                <w:bCs/>
                <w:sz w:val="24"/>
                <w:szCs w:val="24"/>
              </w:rPr>
              <w:t xml:space="preserve"> de </w:t>
            </w:r>
            <w:proofErr w:type="spellStart"/>
            <w:r w:rsidRPr="00E4124D">
              <w:rPr>
                <w:rFonts w:ascii="Arial Narrow" w:hAnsi="Arial Narrow" w:cs="Arial Narrow"/>
                <w:bCs/>
                <w:sz w:val="24"/>
                <w:szCs w:val="24"/>
              </w:rPr>
              <w:t>soluții</w:t>
            </w:r>
            <w:proofErr w:type="spellEnd"/>
            <w:r w:rsidRPr="00E4124D">
              <w:rPr>
                <w:rFonts w:ascii="Arial Narrow" w:hAnsi="Arial Narrow" w:cs="Arial Narrow"/>
                <w:bCs/>
                <w:sz w:val="24"/>
                <w:szCs w:val="24"/>
              </w:rPr>
              <w:t>/</w:t>
            </w:r>
            <w:proofErr w:type="spellStart"/>
            <w:r w:rsidRPr="00E4124D">
              <w:rPr>
                <w:rFonts w:ascii="Arial Narrow" w:hAnsi="Arial Narrow" w:cs="Arial Narrow"/>
                <w:bCs/>
                <w:sz w:val="24"/>
                <w:szCs w:val="24"/>
              </w:rPr>
              <w:t>lună</w:t>
            </w:r>
            <w:proofErr w:type="spellEnd"/>
            <w:r w:rsidRPr="00E4124D">
              <w:rPr>
                <w:rFonts w:ascii="Arial Narrow" w:hAnsi="Arial Narrow" w:cs="Arial Narrow"/>
                <w:bCs/>
                <w:sz w:val="24"/>
                <w:szCs w:val="24"/>
              </w:rPr>
              <w:t>:</w:t>
            </w:r>
          </w:p>
          <w:p w14:paraId="15520EC6" w14:textId="77777777" w:rsidR="00426522" w:rsidRPr="00E4124D" w:rsidRDefault="00426522" w:rsidP="00426522">
            <w:pPr>
              <w:numPr>
                <w:ilvl w:val="0"/>
                <w:numId w:val="30"/>
              </w:numPr>
              <w:spacing w:after="0" w:line="100" w:lineRule="atLeast"/>
              <w:jc w:val="both"/>
            </w:pPr>
            <w:r w:rsidRPr="00E4124D">
              <w:rPr>
                <w:rFonts w:ascii="Arial Narrow" w:hAnsi="Arial Narrow" w:cs="Arial Narrow"/>
                <w:sz w:val="24"/>
                <w:szCs w:val="24"/>
              </w:rPr>
              <w:t xml:space="preserve">- </w:t>
            </w:r>
            <w:proofErr w:type="spellStart"/>
            <w:r w:rsidRPr="00E4124D">
              <w:rPr>
                <w:rFonts w:ascii="Arial Narrow" w:hAnsi="Arial Narrow" w:cs="Arial Narrow"/>
                <w:sz w:val="24"/>
                <w:szCs w:val="24"/>
              </w:rPr>
              <w:t>Soluție</w:t>
            </w:r>
            <w:proofErr w:type="spellEnd"/>
            <w:r w:rsidRPr="00E4124D">
              <w:rPr>
                <w:rFonts w:ascii="Arial Narrow" w:hAnsi="Arial Narrow" w:cs="Arial Narrow"/>
                <w:sz w:val="24"/>
                <w:szCs w:val="24"/>
              </w:rPr>
              <w:t xml:space="preserve"> </w:t>
            </w:r>
            <w:proofErr w:type="spellStart"/>
            <w:r w:rsidRPr="00E4124D">
              <w:rPr>
                <w:rFonts w:ascii="Arial Narrow" w:hAnsi="Arial Narrow" w:cs="Arial Narrow"/>
                <w:sz w:val="24"/>
                <w:szCs w:val="24"/>
              </w:rPr>
              <w:t>concentrată</w:t>
            </w:r>
            <w:proofErr w:type="spellEnd"/>
            <w:r w:rsidRPr="00E4124D">
              <w:rPr>
                <w:rFonts w:ascii="Arial Narrow" w:hAnsi="Arial Narrow" w:cs="Arial Narrow"/>
                <w:sz w:val="24"/>
                <w:szCs w:val="24"/>
              </w:rPr>
              <w:t xml:space="preserve"> </w:t>
            </w:r>
            <w:proofErr w:type="spellStart"/>
            <w:r w:rsidRPr="00E4124D">
              <w:rPr>
                <w:rFonts w:ascii="Arial Narrow" w:hAnsi="Arial Narrow" w:cs="Arial Narrow"/>
                <w:sz w:val="24"/>
                <w:szCs w:val="24"/>
              </w:rPr>
              <w:t>curățat</w:t>
            </w:r>
            <w:proofErr w:type="spellEnd"/>
            <w:r w:rsidRPr="00E4124D">
              <w:rPr>
                <w:rFonts w:ascii="Arial Narrow" w:hAnsi="Arial Narrow" w:cs="Arial Narrow"/>
                <w:sz w:val="24"/>
                <w:szCs w:val="24"/>
              </w:rPr>
              <w:t xml:space="preserve"> </w:t>
            </w:r>
            <w:proofErr w:type="spellStart"/>
            <w:r w:rsidRPr="00E4124D">
              <w:rPr>
                <w:rFonts w:ascii="Arial Narrow" w:hAnsi="Arial Narrow" w:cs="Arial Narrow"/>
                <w:sz w:val="24"/>
                <w:szCs w:val="24"/>
              </w:rPr>
              <w:t>universală</w:t>
            </w:r>
            <w:proofErr w:type="spellEnd"/>
            <w:r w:rsidRPr="00E4124D">
              <w:rPr>
                <w:rFonts w:ascii="Arial Narrow" w:hAnsi="Arial Narrow" w:cs="Arial Narrow"/>
                <w:sz w:val="24"/>
                <w:szCs w:val="24"/>
              </w:rPr>
              <w:t xml:space="preserve"> </w:t>
            </w:r>
            <w:proofErr w:type="spellStart"/>
            <w:r w:rsidRPr="00E4124D">
              <w:rPr>
                <w:rFonts w:ascii="Arial Narrow" w:hAnsi="Arial Narrow" w:cs="Arial Narrow"/>
                <w:sz w:val="24"/>
                <w:szCs w:val="24"/>
              </w:rPr>
              <w:t>pentru</w:t>
            </w:r>
            <w:proofErr w:type="spellEnd"/>
            <w:r w:rsidRPr="00E4124D">
              <w:rPr>
                <w:rFonts w:ascii="Arial Narrow" w:hAnsi="Arial Narrow" w:cs="Arial Narrow"/>
                <w:sz w:val="24"/>
                <w:szCs w:val="24"/>
              </w:rPr>
              <w:t xml:space="preserve"> </w:t>
            </w:r>
            <w:proofErr w:type="spellStart"/>
            <w:r w:rsidRPr="00E4124D">
              <w:rPr>
                <w:rFonts w:ascii="Arial Narrow" w:hAnsi="Arial Narrow" w:cs="Arial Narrow"/>
                <w:sz w:val="24"/>
                <w:szCs w:val="24"/>
              </w:rPr>
              <w:t>pardoseli</w:t>
            </w:r>
            <w:proofErr w:type="spellEnd"/>
            <w:r w:rsidRPr="00E4124D">
              <w:rPr>
                <w:rFonts w:ascii="Arial Narrow" w:hAnsi="Arial Narrow" w:cs="Arial Narrow"/>
                <w:sz w:val="24"/>
                <w:szCs w:val="24"/>
              </w:rPr>
              <w:t xml:space="preserve"> – 5 l</w:t>
            </w:r>
          </w:p>
          <w:p w14:paraId="080D7243" w14:textId="77777777" w:rsidR="00426522" w:rsidRPr="00E4124D" w:rsidRDefault="00426522" w:rsidP="00426522">
            <w:pPr>
              <w:numPr>
                <w:ilvl w:val="0"/>
                <w:numId w:val="30"/>
              </w:numPr>
              <w:spacing w:after="0" w:line="100" w:lineRule="atLeast"/>
              <w:jc w:val="both"/>
            </w:pPr>
            <w:r w:rsidRPr="00E4124D">
              <w:rPr>
                <w:rFonts w:ascii="Arial Narrow" w:hAnsi="Arial Narrow" w:cs="Arial Narrow"/>
                <w:bCs/>
                <w:sz w:val="24"/>
                <w:szCs w:val="24"/>
              </w:rPr>
              <w:t>-</w:t>
            </w:r>
            <w:r w:rsidRPr="00E4124D">
              <w:rPr>
                <w:rFonts w:ascii="Arial Narrow" w:hAnsi="Arial Narrow" w:cs="Arial Narrow"/>
                <w:sz w:val="24"/>
                <w:szCs w:val="24"/>
              </w:rPr>
              <w:t xml:space="preserve"> </w:t>
            </w:r>
            <w:proofErr w:type="spellStart"/>
            <w:r w:rsidRPr="00E4124D">
              <w:rPr>
                <w:rFonts w:ascii="Arial Narrow" w:hAnsi="Arial Narrow" w:cs="Arial Narrow"/>
                <w:bCs/>
                <w:sz w:val="24"/>
                <w:szCs w:val="24"/>
              </w:rPr>
              <w:t>Soluție</w:t>
            </w:r>
            <w:proofErr w:type="spellEnd"/>
            <w:r w:rsidRPr="00E4124D">
              <w:rPr>
                <w:rFonts w:ascii="Arial Narrow" w:hAnsi="Arial Narrow" w:cs="Arial Narrow"/>
                <w:bCs/>
                <w:sz w:val="24"/>
                <w:szCs w:val="24"/>
              </w:rPr>
              <w:t xml:space="preserve"> </w:t>
            </w:r>
            <w:proofErr w:type="spellStart"/>
            <w:r w:rsidRPr="00E4124D">
              <w:rPr>
                <w:rFonts w:ascii="Arial Narrow" w:hAnsi="Arial Narrow" w:cs="Arial Narrow"/>
                <w:bCs/>
                <w:sz w:val="24"/>
                <w:szCs w:val="24"/>
              </w:rPr>
              <w:t>concentrată</w:t>
            </w:r>
            <w:proofErr w:type="spellEnd"/>
            <w:r w:rsidRPr="00E4124D">
              <w:rPr>
                <w:rFonts w:ascii="Arial Narrow" w:hAnsi="Arial Narrow" w:cs="Arial Narrow"/>
                <w:bCs/>
                <w:sz w:val="24"/>
                <w:szCs w:val="24"/>
              </w:rPr>
              <w:t xml:space="preserve"> </w:t>
            </w:r>
            <w:proofErr w:type="spellStart"/>
            <w:r w:rsidRPr="00E4124D">
              <w:rPr>
                <w:rFonts w:ascii="Arial Narrow" w:hAnsi="Arial Narrow" w:cs="Arial Narrow"/>
                <w:bCs/>
                <w:sz w:val="24"/>
                <w:szCs w:val="24"/>
              </w:rPr>
              <w:t>universală</w:t>
            </w:r>
            <w:proofErr w:type="spellEnd"/>
            <w:r w:rsidRPr="00E4124D">
              <w:rPr>
                <w:rFonts w:ascii="Arial Narrow" w:hAnsi="Arial Narrow" w:cs="Arial Narrow"/>
                <w:bCs/>
                <w:sz w:val="24"/>
                <w:szCs w:val="24"/>
              </w:rPr>
              <w:t xml:space="preserve"> de </w:t>
            </w:r>
            <w:proofErr w:type="spellStart"/>
            <w:r w:rsidRPr="00E4124D">
              <w:rPr>
                <w:rFonts w:ascii="Arial Narrow" w:hAnsi="Arial Narrow" w:cs="Arial Narrow"/>
                <w:bCs/>
                <w:sz w:val="24"/>
                <w:szCs w:val="24"/>
              </w:rPr>
              <w:t>curățat</w:t>
            </w:r>
            <w:proofErr w:type="spellEnd"/>
            <w:r w:rsidRPr="00E4124D">
              <w:rPr>
                <w:rFonts w:ascii="Arial Narrow" w:hAnsi="Arial Narrow" w:cs="Arial Narrow"/>
                <w:bCs/>
                <w:sz w:val="24"/>
                <w:szCs w:val="24"/>
              </w:rPr>
              <w:t xml:space="preserve"> </w:t>
            </w:r>
            <w:proofErr w:type="spellStart"/>
            <w:r w:rsidRPr="00E4124D">
              <w:rPr>
                <w:rFonts w:ascii="Arial Narrow" w:hAnsi="Arial Narrow" w:cs="Arial Narrow"/>
                <w:bCs/>
                <w:sz w:val="24"/>
                <w:szCs w:val="24"/>
              </w:rPr>
              <w:t>geamuri</w:t>
            </w:r>
            <w:proofErr w:type="spellEnd"/>
            <w:r w:rsidRPr="00E4124D">
              <w:rPr>
                <w:rFonts w:ascii="Arial Narrow" w:hAnsi="Arial Narrow" w:cs="Arial Narrow"/>
                <w:bCs/>
                <w:sz w:val="24"/>
                <w:szCs w:val="24"/>
              </w:rPr>
              <w:t>/</w:t>
            </w:r>
            <w:proofErr w:type="spellStart"/>
            <w:r w:rsidRPr="00E4124D">
              <w:rPr>
                <w:rFonts w:ascii="Arial Narrow" w:hAnsi="Arial Narrow" w:cs="Arial Narrow"/>
                <w:bCs/>
                <w:sz w:val="24"/>
                <w:szCs w:val="24"/>
              </w:rPr>
              <w:t>furnituri</w:t>
            </w:r>
            <w:proofErr w:type="spellEnd"/>
            <w:r w:rsidRPr="00E4124D">
              <w:rPr>
                <w:rFonts w:ascii="Arial Narrow" w:hAnsi="Arial Narrow" w:cs="Arial Narrow"/>
                <w:bCs/>
                <w:sz w:val="24"/>
                <w:szCs w:val="24"/>
              </w:rPr>
              <w:t>/</w:t>
            </w:r>
            <w:proofErr w:type="spellStart"/>
            <w:r w:rsidRPr="00E4124D">
              <w:rPr>
                <w:rFonts w:ascii="Arial Narrow" w:hAnsi="Arial Narrow" w:cs="Arial Narrow"/>
                <w:bCs/>
                <w:sz w:val="24"/>
                <w:szCs w:val="24"/>
              </w:rPr>
              <w:t>multisuprafețe</w:t>
            </w:r>
            <w:proofErr w:type="spellEnd"/>
            <w:r w:rsidRPr="00E4124D">
              <w:rPr>
                <w:rFonts w:ascii="Arial Narrow" w:hAnsi="Arial Narrow" w:cs="Arial Narrow"/>
                <w:bCs/>
                <w:sz w:val="24"/>
                <w:szCs w:val="24"/>
              </w:rPr>
              <w:t xml:space="preserve"> </w:t>
            </w:r>
            <w:proofErr w:type="gramStart"/>
            <w:r w:rsidRPr="00E4124D">
              <w:rPr>
                <w:rFonts w:ascii="Arial Narrow" w:hAnsi="Arial Narrow" w:cs="Arial Narrow"/>
                <w:bCs/>
                <w:sz w:val="24"/>
                <w:szCs w:val="24"/>
              </w:rPr>
              <w:t>–  2</w:t>
            </w:r>
            <w:proofErr w:type="gramEnd"/>
            <w:r w:rsidRPr="00E4124D">
              <w:rPr>
                <w:rFonts w:ascii="Arial Narrow" w:hAnsi="Arial Narrow" w:cs="Arial Narrow"/>
                <w:bCs/>
                <w:sz w:val="24"/>
                <w:szCs w:val="24"/>
              </w:rPr>
              <w:t xml:space="preserve"> l</w:t>
            </w:r>
          </w:p>
          <w:p w14:paraId="06E52DE3" w14:textId="77777777" w:rsidR="00426522" w:rsidRPr="00E4124D" w:rsidRDefault="00426522" w:rsidP="00426522">
            <w:pPr>
              <w:numPr>
                <w:ilvl w:val="0"/>
                <w:numId w:val="30"/>
              </w:numPr>
              <w:spacing w:after="0" w:line="100" w:lineRule="atLeast"/>
              <w:jc w:val="both"/>
            </w:pPr>
            <w:r w:rsidRPr="00E4124D">
              <w:rPr>
                <w:rFonts w:ascii="Arial Narrow" w:hAnsi="Arial Narrow" w:cs="Arial Narrow"/>
                <w:sz w:val="24"/>
                <w:szCs w:val="24"/>
              </w:rPr>
              <w:t xml:space="preserve">- </w:t>
            </w:r>
            <w:proofErr w:type="spellStart"/>
            <w:r w:rsidRPr="00E4124D">
              <w:rPr>
                <w:rFonts w:ascii="Arial Narrow" w:hAnsi="Arial Narrow" w:cs="Arial Narrow"/>
                <w:sz w:val="24"/>
                <w:szCs w:val="24"/>
              </w:rPr>
              <w:t>Soluție</w:t>
            </w:r>
            <w:proofErr w:type="spellEnd"/>
            <w:r w:rsidRPr="00E4124D">
              <w:rPr>
                <w:rFonts w:ascii="Arial Narrow" w:hAnsi="Arial Narrow" w:cs="Arial Narrow"/>
                <w:sz w:val="24"/>
                <w:szCs w:val="24"/>
              </w:rPr>
              <w:t xml:space="preserve"> de </w:t>
            </w:r>
            <w:proofErr w:type="spellStart"/>
            <w:r w:rsidRPr="00E4124D">
              <w:rPr>
                <w:rFonts w:ascii="Arial Narrow" w:hAnsi="Arial Narrow" w:cs="Arial Narrow"/>
                <w:sz w:val="24"/>
                <w:szCs w:val="24"/>
              </w:rPr>
              <w:t>curățat</w:t>
            </w:r>
            <w:proofErr w:type="spellEnd"/>
            <w:r w:rsidRPr="00E4124D">
              <w:rPr>
                <w:rFonts w:ascii="Arial Narrow" w:hAnsi="Arial Narrow" w:cs="Arial Narrow"/>
                <w:sz w:val="24"/>
                <w:szCs w:val="24"/>
              </w:rPr>
              <w:t xml:space="preserve"> </w:t>
            </w:r>
            <w:proofErr w:type="spellStart"/>
            <w:r w:rsidRPr="00E4124D">
              <w:rPr>
                <w:rFonts w:ascii="Arial Narrow" w:hAnsi="Arial Narrow" w:cs="Arial Narrow"/>
                <w:sz w:val="24"/>
                <w:szCs w:val="24"/>
              </w:rPr>
              <w:t>anticalcar</w:t>
            </w:r>
            <w:proofErr w:type="spellEnd"/>
            <w:r w:rsidRPr="00E4124D">
              <w:rPr>
                <w:rFonts w:ascii="Arial Narrow" w:hAnsi="Arial Narrow" w:cs="Arial Narrow"/>
                <w:sz w:val="24"/>
                <w:szCs w:val="24"/>
              </w:rPr>
              <w:t xml:space="preserve"> </w:t>
            </w:r>
            <w:proofErr w:type="spellStart"/>
            <w:r w:rsidRPr="00E4124D">
              <w:rPr>
                <w:rFonts w:ascii="Arial Narrow" w:hAnsi="Arial Narrow" w:cs="Arial Narrow"/>
                <w:sz w:val="24"/>
                <w:szCs w:val="24"/>
              </w:rPr>
              <w:t>multisuprafețe</w:t>
            </w:r>
            <w:proofErr w:type="spellEnd"/>
            <w:r w:rsidRPr="00E4124D">
              <w:rPr>
                <w:rFonts w:ascii="Arial Narrow" w:hAnsi="Arial Narrow" w:cs="Arial Narrow"/>
                <w:sz w:val="24"/>
                <w:szCs w:val="24"/>
              </w:rPr>
              <w:t xml:space="preserve"> – 5 l</w:t>
            </w:r>
          </w:p>
          <w:p w14:paraId="211E2420" w14:textId="77777777" w:rsidR="00426522" w:rsidRPr="00E4124D" w:rsidRDefault="00426522" w:rsidP="00426522">
            <w:pPr>
              <w:spacing w:after="0" w:line="100" w:lineRule="atLeast"/>
              <w:jc w:val="both"/>
              <w:rPr>
                <w:rFonts w:ascii="Arial Narrow" w:hAnsi="Arial Narrow" w:cs="Arial Narrow"/>
                <w:iCs/>
                <w:sz w:val="24"/>
                <w:szCs w:val="24"/>
              </w:rPr>
            </w:pPr>
          </w:p>
          <w:p w14:paraId="1C5C9E1E" w14:textId="77777777" w:rsidR="00426522" w:rsidRPr="00E4124D" w:rsidRDefault="00426522" w:rsidP="00426522">
            <w:pPr>
              <w:numPr>
                <w:ilvl w:val="0"/>
                <w:numId w:val="30"/>
              </w:numPr>
              <w:spacing w:after="0" w:line="100" w:lineRule="atLeast"/>
              <w:jc w:val="both"/>
            </w:pPr>
            <w:r w:rsidRPr="00E4124D">
              <w:rPr>
                <w:rFonts w:ascii="Arial Narrow" w:hAnsi="Arial Narrow" w:cs="Arial Narrow"/>
                <w:iCs/>
                <w:sz w:val="24"/>
                <w:szCs w:val="24"/>
              </w:rPr>
              <w:t xml:space="preserve">8) </w:t>
            </w:r>
            <w:proofErr w:type="spellStart"/>
            <w:r w:rsidRPr="00E4124D">
              <w:rPr>
                <w:rFonts w:ascii="Arial Narrow" w:hAnsi="Arial Narrow" w:cs="Arial Narrow"/>
                <w:iCs/>
                <w:sz w:val="24"/>
                <w:szCs w:val="24"/>
              </w:rPr>
              <w:t>Tipul</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și</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numărul</w:t>
            </w:r>
            <w:proofErr w:type="spellEnd"/>
            <w:r w:rsidRPr="00E4124D">
              <w:rPr>
                <w:rFonts w:ascii="Arial Narrow" w:hAnsi="Arial Narrow" w:cs="Arial Narrow"/>
                <w:iCs/>
                <w:sz w:val="24"/>
                <w:szCs w:val="24"/>
              </w:rPr>
              <w:t xml:space="preserve"> de </w:t>
            </w:r>
            <w:proofErr w:type="spellStart"/>
            <w:r w:rsidRPr="00E4124D">
              <w:rPr>
                <w:rFonts w:ascii="Arial Narrow" w:hAnsi="Arial Narrow" w:cs="Arial Narrow"/>
                <w:iCs/>
                <w:sz w:val="24"/>
                <w:szCs w:val="24"/>
              </w:rPr>
              <w:t>echipamente</w:t>
            </w:r>
            <w:proofErr w:type="spellEnd"/>
            <w:r w:rsidRPr="00E4124D">
              <w:rPr>
                <w:rFonts w:ascii="Arial Narrow" w:hAnsi="Arial Narrow" w:cs="Arial Narrow"/>
                <w:iCs/>
                <w:sz w:val="24"/>
                <w:szCs w:val="24"/>
              </w:rPr>
              <w:t>:</w:t>
            </w:r>
          </w:p>
          <w:p w14:paraId="282AAB1C" w14:textId="77777777" w:rsidR="00426522" w:rsidRPr="00E4124D" w:rsidRDefault="00426522" w:rsidP="00426522">
            <w:pPr>
              <w:numPr>
                <w:ilvl w:val="0"/>
                <w:numId w:val="30"/>
              </w:numPr>
              <w:spacing w:after="0" w:line="100" w:lineRule="atLeast"/>
              <w:jc w:val="both"/>
            </w:pPr>
            <w:r w:rsidRPr="00E4124D">
              <w:rPr>
                <w:rFonts w:ascii="Arial Narrow" w:hAnsi="Arial Narrow" w:cs="Arial Narrow"/>
                <w:iCs/>
                <w:sz w:val="24"/>
                <w:szCs w:val="24"/>
              </w:rPr>
              <w:t xml:space="preserve">- aspirator de </w:t>
            </w:r>
            <w:proofErr w:type="spellStart"/>
            <w:r w:rsidRPr="00E4124D">
              <w:rPr>
                <w:rFonts w:ascii="Arial Narrow" w:hAnsi="Arial Narrow" w:cs="Arial Narrow"/>
                <w:iCs/>
                <w:sz w:val="24"/>
                <w:szCs w:val="24"/>
              </w:rPr>
              <w:t>praf</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profesional</w:t>
            </w:r>
            <w:proofErr w:type="spellEnd"/>
            <w:r w:rsidRPr="00E4124D">
              <w:rPr>
                <w:rFonts w:ascii="Arial Narrow" w:hAnsi="Arial Narrow" w:cs="Arial Narrow"/>
                <w:iCs/>
                <w:sz w:val="24"/>
                <w:szCs w:val="24"/>
              </w:rPr>
              <w:t xml:space="preserve"> 1 </w:t>
            </w:r>
            <w:proofErr w:type="spellStart"/>
            <w:r w:rsidRPr="00E4124D">
              <w:rPr>
                <w:rFonts w:ascii="Arial Narrow" w:hAnsi="Arial Narrow" w:cs="Arial Narrow"/>
                <w:iCs/>
                <w:sz w:val="24"/>
                <w:szCs w:val="24"/>
              </w:rPr>
              <w:t>buc</w:t>
            </w:r>
            <w:proofErr w:type="spellEnd"/>
            <w:r w:rsidRPr="00E4124D">
              <w:rPr>
                <w:rFonts w:ascii="Arial Narrow" w:hAnsi="Arial Narrow" w:cs="Arial Narrow"/>
                <w:iCs/>
                <w:sz w:val="24"/>
                <w:szCs w:val="24"/>
              </w:rPr>
              <w:t>.</w:t>
            </w:r>
          </w:p>
          <w:p w14:paraId="07F30C38" w14:textId="77777777" w:rsidR="00426522" w:rsidRPr="00E4124D" w:rsidRDefault="00426522" w:rsidP="00426522">
            <w:pPr>
              <w:numPr>
                <w:ilvl w:val="0"/>
                <w:numId w:val="30"/>
              </w:numPr>
              <w:spacing w:after="0" w:line="100" w:lineRule="atLeast"/>
              <w:jc w:val="both"/>
            </w:pPr>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unelte</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specifice</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şi</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materiale</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consumabile</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profesionale</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mături</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lavete</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mănuși</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mopuri</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perii</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manuale</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saci</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menajeri</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mari</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și</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mici</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soluții</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desfundat</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chiuveta</w:t>
            </w:r>
            <w:proofErr w:type="spellEnd"/>
            <w:r w:rsidRPr="00E4124D">
              <w:rPr>
                <w:rFonts w:ascii="Arial Narrow" w:hAnsi="Arial Narrow" w:cs="Arial Narrow"/>
                <w:iCs/>
                <w:sz w:val="24"/>
                <w:szCs w:val="24"/>
              </w:rPr>
              <w:t xml:space="preserve">, detergent </w:t>
            </w:r>
            <w:proofErr w:type="spellStart"/>
            <w:r w:rsidRPr="00E4124D">
              <w:rPr>
                <w:rFonts w:ascii="Arial Narrow" w:hAnsi="Arial Narrow" w:cs="Arial Narrow"/>
                <w:iCs/>
                <w:sz w:val="24"/>
                <w:szCs w:val="24"/>
              </w:rPr>
              <w:t>pardoseli</w:t>
            </w:r>
            <w:proofErr w:type="spellEnd"/>
            <w:r w:rsidRPr="00E4124D">
              <w:rPr>
                <w:rFonts w:ascii="Arial Narrow" w:hAnsi="Arial Narrow" w:cs="Arial Narrow"/>
                <w:iCs/>
                <w:sz w:val="24"/>
                <w:szCs w:val="24"/>
              </w:rPr>
              <w:t xml:space="preserve">, spray mobilier, </w:t>
            </w:r>
            <w:proofErr w:type="spellStart"/>
            <w:r w:rsidRPr="00E4124D">
              <w:rPr>
                <w:rFonts w:ascii="Arial Narrow" w:hAnsi="Arial Narrow" w:cs="Arial Narrow"/>
                <w:iCs/>
                <w:sz w:val="24"/>
                <w:szCs w:val="24"/>
              </w:rPr>
              <w:t>geamuri</w:t>
            </w:r>
            <w:proofErr w:type="spellEnd"/>
            <w:r w:rsidRPr="00E4124D">
              <w:rPr>
                <w:rFonts w:ascii="Arial Narrow" w:hAnsi="Arial Narrow" w:cs="Arial Narrow"/>
                <w:iCs/>
                <w:sz w:val="24"/>
                <w:szCs w:val="24"/>
              </w:rPr>
              <w:t>, etc.</w:t>
            </w:r>
          </w:p>
          <w:p w14:paraId="1D6B965E" w14:textId="18D5FDEB" w:rsidR="00774C2C" w:rsidRPr="00E4124D" w:rsidRDefault="006B7D21" w:rsidP="00426522">
            <w:pPr>
              <w:numPr>
                <w:ilvl w:val="0"/>
                <w:numId w:val="30"/>
              </w:numPr>
              <w:spacing w:after="0" w:line="100" w:lineRule="atLeast"/>
              <w:jc w:val="both"/>
              <w:rPr>
                <w:rFonts w:ascii="Arial Narrow" w:hAnsi="Arial Narrow" w:cs="Arial Narrow"/>
                <w:b/>
                <w:iCs/>
                <w:sz w:val="24"/>
                <w:szCs w:val="24"/>
                <w:lang w:val="it-CH"/>
              </w:rPr>
            </w:pPr>
            <w:r w:rsidRPr="00E4124D">
              <w:rPr>
                <w:rFonts w:ascii="Arial Narrow" w:hAnsi="Arial Narrow" w:cs="Arial Narrow"/>
                <w:iCs/>
                <w:sz w:val="24"/>
                <w:szCs w:val="24"/>
              </w:rPr>
              <w:t xml:space="preserve">Este </w:t>
            </w:r>
            <w:proofErr w:type="spellStart"/>
            <w:r w:rsidRPr="00E4124D">
              <w:rPr>
                <w:rFonts w:ascii="Arial Narrow" w:hAnsi="Arial Narrow" w:cs="Arial Narrow"/>
                <w:iCs/>
                <w:sz w:val="24"/>
                <w:szCs w:val="24"/>
              </w:rPr>
              <w:t>necesară</w:t>
            </w:r>
            <w:proofErr w:type="spellEnd"/>
            <w:r w:rsidRPr="00E4124D">
              <w:rPr>
                <w:rFonts w:ascii="Arial Narrow" w:hAnsi="Arial Narrow" w:cs="Arial Narrow"/>
                <w:iCs/>
                <w:sz w:val="24"/>
                <w:szCs w:val="24"/>
              </w:rPr>
              <w:t xml:space="preserve"> </w:t>
            </w:r>
            <w:proofErr w:type="spellStart"/>
            <w:r w:rsidRPr="00E4124D">
              <w:rPr>
                <w:rFonts w:ascii="Arial Narrow" w:hAnsi="Arial Narrow" w:cs="Arial Narrow"/>
                <w:iCs/>
                <w:sz w:val="24"/>
                <w:szCs w:val="24"/>
              </w:rPr>
              <w:t>a</w:t>
            </w:r>
            <w:r w:rsidR="00426522" w:rsidRPr="00E4124D">
              <w:rPr>
                <w:rFonts w:ascii="Arial Narrow" w:hAnsi="Arial Narrow" w:cs="Arial Narrow"/>
                <w:iCs/>
                <w:sz w:val="24"/>
                <w:szCs w:val="24"/>
              </w:rPr>
              <w:t>sigurarea</w:t>
            </w:r>
            <w:proofErr w:type="spellEnd"/>
            <w:r w:rsidR="00426522" w:rsidRPr="00E4124D">
              <w:rPr>
                <w:rFonts w:ascii="Arial Narrow" w:hAnsi="Arial Narrow" w:cs="Arial Narrow"/>
                <w:iCs/>
                <w:sz w:val="24"/>
                <w:szCs w:val="24"/>
              </w:rPr>
              <w:t xml:space="preserve"> de </w:t>
            </w:r>
            <w:proofErr w:type="spellStart"/>
            <w:r w:rsidR="00426522" w:rsidRPr="00E4124D">
              <w:rPr>
                <w:rFonts w:ascii="Arial Narrow" w:hAnsi="Arial Narrow" w:cs="Arial Narrow"/>
                <w:iCs/>
                <w:sz w:val="24"/>
                <w:szCs w:val="24"/>
              </w:rPr>
              <w:t>materiale</w:t>
            </w:r>
            <w:proofErr w:type="spellEnd"/>
            <w:r w:rsidR="00426522" w:rsidRPr="00E4124D">
              <w:rPr>
                <w:rFonts w:ascii="Arial Narrow" w:hAnsi="Arial Narrow" w:cs="Arial Narrow"/>
                <w:iCs/>
                <w:sz w:val="24"/>
                <w:szCs w:val="24"/>
              </w:rPr>
              <w:t xml:space="preserve"> </w:t>
            </w:r>
            <w:proofErr w:type="spellStart"/>
            <w:r w:rsidR="00426522" w:rsidRPr="00E4124D">
              <w:rPr>
                <w:rFonts w:ascii="Arial Narrow" w:hAnsi="Arial Narrow" w:cs="Arial Narrow"/>
                <w:iCs/>
                <w:sz w:val="24"/>
                <w:szCs w:val="24"/>
              </w:rPr>
              <w:t>şi</w:t>
            </w:r>
            <w:proofErr w:type="spellEnd"/>
            <w:r w:rsidR="00426522" w:rsidRPr="00E4124D">
              <w:rPr>
                <w:rFonts w:ascii="Arial Narrow" w:hAnsi="Arial Narrow" w:cs="Arial Narrow"/>
                <w:iCs/>
                <w:sz w:val="24"/>
                <w:szCs w:val="24"/>
              </w:rPr>
              <w:t xml:space="preserve"> </w:t>
            </w:r>
            <w:proofErr w:type="spellStart"/>
            <w:r w:rsidR="00426522" w:rsidRPr="00E4124D">
              <w:rPr>
                <w:rFonts w:ascii="Arial Narrow" w:hAnsi="Arial Narrow" w:cs="Arial Narrow"/>
                <w:iCs/>
                <w:sz w:val="24"/>
                <w:szCs w:val="24"/>
              </w:rPr>
              <w:t>soluţii</w:t>
            </w:r>
            <w:proofErr w:type="spellEnd"/>
            <w:r w:rsidR="00426522" w:rsidRPr="00E4124D">
              <w:rPr>
                <w:rFonts w:ascii="Arial Narrow" w:hAnsi="Arial Narrow" w:cs="Arial Narrow"/>
                <w:iCs/>
                <w:sz w:val="24"/>
                <w:szCs w:val="24"/>
              </w:rPr>
              <w:t xml:space="preserve"> </w:t>
            </w:r>
            <w:proofErr w:type="spellStart"/>
            <w:r w:rsidR="00426522" w:rsidRPr="00E4124D">
              <w:rPr>
                <w:rFonts w:ascii="Arial Narrow" w:hAnsi="Arial Narrow" w:cs="Arial Narrow"/>
                <w:iCs/>
                <w:sz w:val="24"/>
                <w:szCs w:val="24"/>
              </w:rPr>
              <w:t>pentru</w:t>
            </w:r>
            <w:proofErr w:type="spellEnd"/>
            <w:r w:rsidR="00426522" w:rsidRPr="00E4124D">
              <w:rPr>
                <w:rFonts w:ascii="Arial Narrow" w:hAnsi="Arial Narrow" w:cs="Arial Narrow"/>
                <w:iCs/>
                <w:sz w:val="24"/>
                <w:szCs w:val="24"/>
              </w:rPr>
              <w:t xml:space="preserve"> </w:t>
            </w:r>
            <w:proofErr w:type="spellStart"/>
            <w:r w:rsidR="00426522" w:rsidRPr="00E4124D">
              <w:rPr>
                <w:rFonts w:ascii="Arial Narrow" w:hAnsi="Arial Narrow" w:cs="Arial Narrow"/>
                <w:iCs/>
                <w:sz w:val="24"/>
                <w:szCs w:val="24"/>
              </w:rPr>
              <w:t>efectuarea</w:t>
            </w:r>
            <w:proofErr w:type="spellEnd"/>
            <w:r w:rsidR="00426522" w:rsidRPr="00E4124D">
              <w:rPr>
                <w:rFonts w:ascii="Arial Narrow" w:hAnsi="Arial Narrow" w:cs="Arial Narrow"/>
                <w:iCs/>
                <w:sz w:val="24"/>
                <w:szCs w:val="24"/>
              </w:rPr>
              <w:t xml:space="preserve"> </w:t>
            </w:r>
            <w:proofErr w:type="spellStart"/>
            <w:r w:rsidR="00426522" w:rsidRPr="00E4124D">
              <w:rPr>
                <w:rFonts w:ascii="Arial Narrow" w:hAnsi="Arial Narrow" w:cs="Arial Narrow"/>
                <w:iCs/>
                <w:sz w:val="24"/>
                <w:szCs w:val="24"/>
              </w:rPr>
              <w:t>curăţeniei</w:t>
            </w:r>
            <w:proofErr w:type="spellEnd"/>
            <w:r w:rsidR="00426522" w:rsidRPr="00E4124D">
              <w:rPr>
                <w:rFonts w:ascii="Arial Narrow" w:hAnsi="Arial Narrow" w:cs="Arial Narrow"/>
                <w:iCs/>
                <w:sz w:val="24"/>
                <w:szCs w:val="24"/>
              </w:rPr>
              <w:t xml:space="preserve"> </w:t>
            </w:r>
            <w:proofErr w:type="spellStart"/>
            <w:r w:rsidR="00426522" w:rsidRPr="00E4124D">
              <w:rPr>
                <w:rFonts w:ascii="Arial Narrow" w:hAnsi="Arial Narrow" w:cs="Arial Narrow"/>
                <w:iCs/>
                <w:sz w:val="24"/>
                <w:szCs w:val="24"/>
              </w:rPr>
              <w:t>în</w:t>
            </w:r>
            <w:proofErr w:type="spellEnd"/>
            <w:r w:rsidR="00426522" w:rsidRPr="00E4124D">
              <w:rPr>
                <w:rFonts w:ascii="Arial Narrow" w:hAnsi="Arial Narrow" w:cs="Arial Narrow"/>
                <w:iCs/>
                <w:sz w:val="24"/>
                <w:szCs w:val="24"/>
              </w:rPr>
              <w:t xml:space="preserve"> </w:t>
            </w:r>
            <w:proofErr w:type="spellStart"/>
            <w:r w:rsidR="00426522" w:rsidRPr="00E4124D">
              <w:rPr>
                <w:rFonts w:ascii="Arial Narrow" w:hAnsi="Arial Narrow" w:cs="Arial Narrow"/>
                <w:iCs/>
                <w:sz w:val="24"/>
                <w:szCs w:val="24"/>
              </w:rPr>
              <w:t>cantităţi</w:t>
            </w:r>
            <w:proofErr w:type="spellEnd"/>
            <w:r w:rsidR="00426522" w:rsidRPr="00E4124D">
              <w:rPr>
                <w:rFonts w:ascii="Arial Narrow" w:hAnsi="Arial Narrow" w:cs="Arial Narrow"/>
                <w:iCs/>
                <w:sz w:val="24"/>
                <w:szCs w:val="24"/>
              </w:rPr>
              <w:t xml:space="preserve"> </w:t>
            </w:r>
            <w:proofErr w:type="spellStart"/>
            <w:r w:rsidR="00426522" w:rsidRPr="00E4124D">
              <w:rPr>
                <w:rFonts w:ascii="Arial Narrow" w:hAnsi="Arial Narrow" w:cs="Arial Narrow"/>
                <w:iCs/>
                <w:sz w:val="24"/>
                <w:szCs w:val="24"/>
              </w:rPr>
              <w:t>suficiente</w:t>
            </w:r>
            <w:proofErr w:type="spellEnd"/>
            <w:r w:rsidR="00426522" w:rsidRPr="00E4124D">
              <w:rPr>
                <w:rFonts w:ascii="Arial Narrow" w:hAnsi="Arial Narrow" w:cs="Arial Narrow"/>
                <w:iCs/>
                <w:sz w:val="24"/>
                <w:szCs w:val="24"/>
              </w:rPr>
              <w:t xml:space="preserve"> </w:t>
            </w:r>
            <w:proofErr w:type="spellStart"/>
            <w:r w:rsidR="00426522" w:rsidRPr="00E4124D">
              <w:rPr>
                <w:rFonts w:ascii="Arial Narrow" w:hAnsi="Arial Narrow" w:cs="Arial Narrow"/>
                <w:iCs/>
                <w:sz w:val="24"/>
                <w:szCs w:val="24"/>
              </w:rPr>
              <w:t>pentru</w:t>
            </w:r>
            <w:proofErr w:type="spellEnd"/>
            <w:r w:rsidR="00426522" w:rsidRPr="00E4124D">
              <w:rPr>
                <w:rFonts w:ascii="Arial Narrow" w:hAnsi="Arial Narrow" w:cs="Arial Narrow"/>
                <w:iCs/>
                <w:sz w:val="24"/>
                <w:szCs w:val="24"/>
              </w:rPr>
              <w:t xml:space="preserve"> </w:t>
            </w:r>
            <w:proofErr w:type="spellStart"/>
            <w:r w:rsidR="00426522" w:rsidRPr="00E4124D">
              <w:rPr>
                <w:rFonts w:ascii="Arial Narrow" w:hAnsi="Arial Narrow" w:cs="Arial Narrow"/>
                <w:iCs/>
                <w:sz w:val="24"/>
                <w:szCs w:val="24"/>
              </w:rPr>
              <w:t>îndeplinirea</w:t>
            </w:r>
            <w:proofErr w:type="spellEnd"/>
            <w:r w:rsidR="00426522" w:rsidRPr="00E4124D">
              <w:rPr>
                <w:rFonts w:ascii="Arial Narrow" w:hAnsi="Arial Narrow" w:cs="Arial Narrow"/>
                <w:iCs/>
                <w:sz w:val="24"/>
                <w:szCs w:val="24"/>
              </w:rPr>
              <w:t xml:space="preserve"> </w:t>
            </w:r>
            <w:proofErr w:type="spellStart"/>
            <w:r w:rsidR="00426522" w:rsidRPr="00E4124D">
              <w:rPr>
                <w:rFonts w:ascii="Arial Narrow" w:hAnsi="Arial Narrow" w:cs="Arial Narrow"/>
                <w:iCs/>
                <w:sz w:val="24"/>
                <w:szCs w:val="24"/>
              </w:rPr>
              <w:t>contractului</w:t>
            </w:r>
            <w:proofErr w:type="spellEnd"/>
            <w:r w:rsidR="00426522" w:rsidRPr="00E4124D">
              <w:rPr>
                <w:rFonts w:ascii="Arial Narrow" w:hAnsi="Arial Narrow" w:cs="Arial Narrow"/>
                <w:iCs/>
                <w:sz w:val="24"/>
                <w:szCs w:val="24"/>
              </w:rPr>
              <w:t xml:space="preserve"> conform </w:t>
            </w:r>
            <w:proofErr w:type="spellStart"/>
            <w:r w:rsidR="00426522" w:rsidRPr="00E4124D">
              <w:rPr>
                <w:rFonts w:ascii="Arial Narrow" w:hAnsi="Arial Narrow" w:cs="Arial Narrow"/>
                <w:iCs/>
                <w:sz w:val="24"/>
                <w:szCs w:val="24"/>
              </w:rPr>
              <w:t>cerinţelor</w:t>
            </w:r>
            <w:proofErr w:type="spellEnd"/>
            <w:r w:rsidR="00426522" w:rsidRPr="00E4124D">
              <w:rPr>
                <w:rFonts w:ascii="Arial Narrow" w:hAnsi="Arial Narrow" w:cs="Arial Narrow"/>
                <w:iCs/>
                <w:sz w:val="24"/>
                <w:szCs w:val="24"/>
              </w:rPr>
              <w:t xml:space="preserve"> </w:t>
            </w:r>
            <w:proofErr w:type="spellStart"/>
            <w:r w:rsidR="00426522" w:rsidRPr="00E4124D">
              <w:rPr>
                <w:rFonts w:ascii="Arial Narrow" w:hAnsi="Arial Narrow" w:cs="Arial Narrow"/>
                <w:iCs/>
                <w:sz w:val="24"/>
                <w:szCs w:val="24"/>
              </w:rPr>
              <w:t>caietului</w:t>
            </w:r>
            <w:proofErr w:type="spellEnd"/>
            <w:r w:rsidR="00426522" w:rsidRPr="00E4124D">
              <w:rPr>
                <w:rFonts w:ascii="Arial Narrow" w:hAnsi="Arial Narrow" w:cs="Arial Narrow"/>
                <w:iCs/>
                <w:sz w:val="24"/>
                <w:szCs w:val="24"/>
              </w:rPr>
              <w:t xml:space="preserve"> de </w:t>
            </w:r>
            <w:proofErr w:type="spellStart"/>
            <w:r w:rsidR="00426522" w:rsidRPr="00E4124D">
              <w:rPr>
                <w:rFonts w:ascii="Arial Narrow" w:hAnsi="Arial Narrow" w:cs="Arial Narrow"/>
                <w:iCs/>
                <w:sz w:val="24"/>
                <w:szCs w:val="24"/>
              </w:rPr>
              <w:t>sarcini</w:t>
            </w:r>
            <w:proofErr w:type="spellEnd"/>
            <w:r w:rsidR="00426522" w:rsidRPr="00E4124D">
              <w:rPr>
                <w:rFonts w:ascii="Arial Narrow" w:hAnsi="Arial Narrow" w:cs="Arial Narrow"/>
                <w:iCs/>
                <w:sz w:val="24"/>
                <w:szCs w:val="24"/>
              </w:rPr>
              <w:t xml:space="preserve">, </w:t>
            </w:r>
            <w:proofErr w:type="spellStart"/>
            <w:r w:rsidR="00426522" w:rsidRPr="00E4124D">
              <w:rPr>
                <w:rFonts w:ascii="Arial Narrow" w:hAnsi="Arial Narrow" w:cs="Arial Narrow"/>
                <w:iCs/>
                <w:sz w:val="24"/>
                <w:szCs w:val="24"/>
              </w:rPr>
              <w:t>respectiv</w:t>
            </w:r>
            <w:proofErr w:type="spellEnd"/>
            <w:r w:rsidR="00426522" w:rsidRPr="00E4124D">
              <w:rPr>
                <w:rFonts w:ascii="Arial Narrow" w:hAnsi="Arial Narrow" w:cs="Arial Narrow"/>
                <w:iCs/>
                <w:sz w:val="24"/>
                <w:szCs w:val="24"/>
              </w:rPr>
              <w:t>:</w:t>
            </w:r>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saci</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menajeri</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pentru</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coş</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gunoi</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saci</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menajeri</w:t>
            </w:r>
            <w:proofErr w:type="spellEnd"/>
            <w:r w:rsidR="00426522" w:rsidRPr="00E4124D">
              <w:rPr>
                <w:rFonts w:ascii="Arial Narrow" w:hAnsi="Arial Narrow" w:cs="Arial Narrow"/>
                <w:sz w:val="24"/>
                <w:szCs w:val="24"/>
              </w:rPr>
              <w:t xml:space="preserve"> minim 120 l, </w:t>
            </w:r>
            <w:proofErr w:type="spellStart"/>
            <w:r w:rsidR="00426522" w:rsidRPr="00E4124D">
              <w:rPr>
                <w:rFonts w:ascii="Arial Narrow" w:hAnsi="Arial Narrow" w:cs="Arial Narrow"/>
                <w:sz w:val="24"/>
                <w:szCs w:val="24"/>
              </w:rPr>
              <w:t>saci</w:t>
            </w:r>
            <w:proofErr w:type="spellEnd"/>
            <w:r w:rsidR="00426522" w:rsidRPr="00E4124D">
              <w:rPr>
                <w:rFonts w:ascii="Arial Narrow" w:hAnsi="Arial Narrow" w:cs="Arial Narrow"/>
                <w:sz w:val="24"/>
                <w:szCs w:val="24"/>
              </w:rPr>
              <w:t xml:space="preserve"> aspirator, mop </w:t>
            </w:r>
            <w:proofErr w:type="spellStart"/>
            <w:r w:rsidR="00426522" w:rsidRPr="00E4124D">
              <w:rPr>
                <w:rFonts w:ascii="Arial Narrow" w:hAnsi="Arial Narrow" w:cs="Arial Narrow"/>
                <w:sz w:val="24"/>
                <w:szCs w:val="24"/>
              </w:rPr>
              <w:t>rezervă</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mopuri</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curățare</w:t>
            </w:r>
            <w:proofErr w:type="spellEnd"/>
            <w:r w:rsidR="00426522" w:rsidRPr="00E4124D">
              <w:rPr>
                <w:rFonts w:ascii="Arial Narrow" w:hAnsi="Arial Narrow" w:cs="Arial Narrow"/>
                <w:sz w:val="24"/>
                <w:szCs w:val="24"/>
              </w:rPr>
              <w:t xml:space="preserve"> cu </w:t>
            </w:r>
            <w:proofErr w:type="spellStart"/>
            <w:r w:rsidR="00426522" w:rsidRPr="00E4124D">
              <w:rPr>
                <w:rFonts w:ascii="Arial Narrow" w:hAnsi="Arial Narrow" w:cs="Arial Narrow"/>
                <w:sz w:val="24"/>
                <w:szCs w:val="24"/>
              </w:rPr>
              <w:t>coadă</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diferențiate</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pentru</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spațiile</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alocate</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pentru</w:t>
            </w:r>
            <w:proofErr w:type="spellEnd"/>
            <w:r w:rsidR="00426522" w:rsidRPr="00E4124D">
              <w:rPr>
                <w:rFonts w:ascii="Arial Narrow" w:hAnsi="Arial Narrow" w:cs="Arial Narrow"/>
                <w:sz w:val="24"/>
                <w:szCs w:val="24"/>
              </w:rPr>
              <w:t xml:space="preserve"> a </w:t>
            </w:r>
            <w:proofErr w:type="spellStart"/>
            <w:r w:rsidR="00426522" w:rsidRPr="00E4124D">
              <w:rPr>
                <w:rFonts w:ascii="Arial Narrow" w:hAnsi="Arial Narrow" w:cs="Arial Narrow"/>
                <w:sz w:val="24"/>
                <w:szCs w:val="24"/>
              </w:rPr>
              <w:t>asigura</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respectarea</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standardelor</w:t>
            </w:r>
            <w:proofErr w:type="spellEnd"/>
            <w:r w:rsidR="00426522" w:rsidRPr="00E4124D">
              <w:rPr>
                <w:rFonts w:ascii="Arial Narrow" w:hAnsi="Arial Narrow" w:cs="Arial Narrow"/>
                <w:sz w:val="24"/>
                <w:szCs w:val="24"/>
              </w:rPr>
              <w:t xml:space="preserve"> de </w:t>
            </w:r>
            <w:proofErr w:type="spellStart"/>
            <w:r w:rsidR="00426522" w:rsidRPr="00E4124D">
              <w:rPr>
                <w:rFonts w:ascii="Arial Narrow" w:hAnsi="Arial Narrow" w:cs="Arial Narrow"/>
                <w:sz w:val="24"/>
                <w:szCs w:val="24"/>
              </w:rPr>
              <w:t>igienă</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și</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siguranță</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aplicabile</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în</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materie</w:t>
            </w:r>
            <w:proofErr w:type="spellEnd"/>
            <w:r w:rsidR="00426522" w:rsidRPr="00E4124D">
              <w:rPr>
                <w:rFonts w:ascii="Arial Narrow" w:hAnsi="Arial Narrow" w:cs="Arial Narrow"/>
                <w:sz w:val="24"/>
                <w:szCs w:val="24"/>
              </w:rPr>
              <w:t xml:space="preserve"> la </w:t>
            </w:r>
            <w:proofErr w:type="spellStart"/>
            <w:r w:rsidR="00426522" w:rsidRPr="00E4124D">
              <w:rPr>
                <w:rFonts w:ascii="Arial Narrow" w:hAnsi="Arial Narrow" w:cs="Arial Narrow"/>
                <w:sz w:val="24"/>
                <w:szCs w:val="24"/>
              </w:rPr>
              <w:t>nivel</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național</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sau</w:t>
            </w:r>
            <w:proofErr w:type="spellEnd"/>
            <w:r w:rsidR="00426522" w:rsidRPr="00E4124D">
              <w:rPr>
                <w:rFonts w:ascii="Arial Narrow" w:hAnsi="Arial Narrow" w:cs="Arial Narrow"/>
                <w:sz w:val="24"/>
                <w:szCs w:val="24"/>
              </w:rPr>
              <w:t xml:space="preserve"> UE, </w:t>
            </w:r>
            <w:proofErr w:type="spellStart"/>
            <w:r w:rsidR="00426522" w:rsidRPr="00E4124D">
              <w:rPr>
                <w:rFonts w:ascii="Arial Narrow" w:hAnsi="Arial Narrow" w:cs="Arial Narrow"/>
                <w:sz w:val="24"/>
                <w:szCs w:val="24"/>
              </w:rPr>
              <w:t>lavete</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curățare</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microfibră</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diferențiate</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pentru</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spațiile</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alocate</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pentru</w:t>
            </w:r>
            <w:proofErr w:type="spellEnd"/>
            <w:r w:rsidR="00426522" w:rsidRPr="00E4124D">
              <w:rPr>
                <w:rFonts w:ascii="Arial Narrow" w:hAnsi="Arial Narrow" w:cs="Arial Narrow"/>
                <w:sz w:val="24"/>
                <w:szCs w:val="24"/>
              </w:rPr>
              <w:t xml:space="preserve"> a </w:t>
            </w:r>
            <w:proofErr w:type="spellStart"/>
            <w:r w:rsidR="00426522" w:rsidRPr="00E4124D">
              <w:rPr>
                <w:rFonts w:ascii="Arial Narrow" w:hAnsi="Arial Narrow" w:cs="Arial Narrow"/>
                <w:sz w:val="24"/>
                <w:szCs w:val="24"/>
              </w:rPr>
              <w:t>asigura</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respectarea</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standardelor</w:t>
            </w:r>
            <w:proofErr w:type="spellEnd"/>
            <w:r w:rsidR="00426522" w:rsidRPr="00E4124D">
              <w:rPr>
                <w:rFonts w:ascii="Arial Narrow" w:hAnsi="Arial Narrow" w:cs="Arial Narrow"/>
                <w:sz w:val="24"/>
                <w:szCs w:val="24"/>
              </w:rPr>
              <w:t xml:space="preserve"> de </w:t>
            </w:r>
            <w:proofErr w:type="spellStart"/>
            <w:r w:rsidR="00426522" w:rsidRPr="00E4124D">
              <w:rPr>
                <w:rFonts w:ascii="Arial Narrow" w:hAnsi="Arial Narrow" w:cs="Arial Narrow"/>
                <w:sz w:val="24"/>
                <w:szCs w:val="24"/>
              </w:rPr>
              <w:t>igienă</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și</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siguranță</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aplicabile</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în</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materie</w:t>
            </w:r>
            <w:proofErr w:type="spellEnd"/>
            <w:r w:rsidR="00426522" w:rsidRPr="00E4124D">
              <w:rPr>
                <w:rFonts w:ascii="Arial Narrow" w:hAnsi="Arial Narrow" w:cs="Arial Narrow"/>
                <w:sz w:val="24"/>
                <w:szCs w:val="24"/>
              </w:rPr>
              <w:t xml:space="preserve"> la </w:t>
            </w:r>
            <w:proofErr w:type="spellStart"/>
            <w:r w:rsidR="00426522" w:rsidRPr="00E4124D">
              <w:rPr>
                <w:rFonts w:ascii="Arial Narrow" w:hAnsi="Arial Narrow" w:cs="Arial Narrow"/>
                <w:sz w:val="24"/>
                <w:szCs w:val="24"/>
              </w:rPr>
              <w:t>nivel</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național</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sau</w:t>
            </w:r>
            <w:proofErr w:type="spellEnd"/>
            <w:r w:rsidR="00426522" w:rsidRPr="00E4124D">
              <w:rPr>
                <w:rFonts w:ascii="Arial Narrow" w:hAnsi="Arial Narrow" w:cs="Arial Narrow"/>
                <w:sz w:val="24"/>
                <w:szCs w:val="24"/>
              </w:rPr>
              <w:t xml:space="preserve"> UE, </w:t>
            </w:r>
            <w:proofErr w:type="spellStart"/>
            <w:r w:rsidR="00426522" w:rsidRPr="00E4124D">
              <w:rPr>
                <w:rFonts w:ascii="Arial Narrow" w:hAnsi="Arial Narrow" w:cs="Arial Narrow"/>
                <w:sz w:val="24"/>
                <w:szCs w:val="24"/>
              </w:rPr>
              <w:t>soluţie</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geam</w:t>
            </w:r>
            <w:proofErr w:type="spellEnd"/>
            <w:r w:rsidR="00426522" w:rsidRPr="00E4124D">
              <w:rPr>
                <w:rFonts w:ascii="Arial Narrow" w:hAnsi="Arial Narrow" w:cs="Arial Narrow"/>
                <w:sz w:val="24"/>
                <w:szCs w:val="24"/>
              </w:rPr>
              <w:t>, </w:t>
            </w:r>
            <w:proofErr w:type="spellStart"/>
            <w:r w:rsidR="00426522" w:rsidRPr="00E4124D">
              <w:rPr>
                <w:rFonts w:ascii="Arial Narrow" w:hAnsi="Arial Narrow" w:cs="Arial Narrow"/>
                <w:sz w:val="24"/>
                <w:szCs w:val="24"/>
              </w:rPr>
              <w:t>soluţie</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parchet</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soluţie</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mobilă</w:t>
            </w:r>
            <w:proofErr w:type="spellEnd"/>
            <w:r w:rsidR="00426522" w:rsidRPr="00E4124D">
              <w:rPr>
                <w:rFonts w:ascii="Arial Narrow" w:hAnsi="Arial Narrow" w:cs="Arial Narrow"/>
                <w:sz w:val="24"/>
                <w:szCs w:val="24"/>
              </w:rPr>
              <w:t>, </w:t>
            </w:r>
            <w:proofErr w:type="spellStart"/>
            <w:r w:rsidR="00426522" w:rsidRPr="00E4124D">
              <w:rPr>
                <w:rFonts w:ascii="Arial Narrow" w:hAnsi="Arial Narrow" w:cs="Arial Narrow"/>
                <w:sz w:val="24"/>
                <w:szCs w:val="24"/>
              </w:rPr>
              <w:t>soluţie</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pardoseli</w:t>
            </w:r>
            <w:proofErr w:type="spellEnd"/>
            <w:r w:rsidR="00426522" w:rsidRPr="00E4124D">
              <w:rPr>
                <w:rFonts w:ascii="Arial Narrow" w:hAnsi="Arial Narrow" w:cs="Arial Narrow"/>
                <w:sz w:val="24"/>
                <w:szCs w:val="24"/>
              </w:rPr>
              <w:t>, </w:t>
            </w:r>
            <w:proofErr w:type="spellStart"/>
            <w:r w:rsidR="00426522" w:rsidRPr="00E4124D">
              <w:rPr>
                <w:rFonts w:ascii="Arial Narrow" w:hAnsi="Arial Narrow" w:cs="Arial Narrow"/>
                <w:sz w:val="24"/>
                <w:szCs w:val="24"/>
              </w:rPr>
              <w:t>raclete</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și</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spălător</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pentru</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ferestre</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prevăzute</w:t>
            </w:r>
            <w:proofErr w:type="spellEnd"/>
            <w:r w:rsidR="00426522" w:rsidRPr="00E4124D">
              <w:rPr>
                <w:rFonts w:ascii="Arial Narrow" w:hAnsi="Arial Narrow" w:cs="Arial Narrow"/>
                <w:sz w:val="24"/>
                <w:szCs w:val="24"/>
              </w:rPr>
              <w:t xml:space="preserve"> cu </w:t>
            </w:r>
            <w:proofErr w:type="spellStart"/>
            <w:r w:rsidR="00426522" w:rsidRPr="00E4124D">
              <w:rPr>
                <w:rFonts w:ascii="Arial Narrow" w:hAnsi="Arial Narrow" w:cs="Arial Narrow"/>
                <w:sz w:val="24"/>
                <w:szCs w:val="24"/>
              </w:rPr>
              <w:t>mâner</w:t>
            </w:r>
            <w:proofErr w:type="spellEnd"/>
            <w:r w:rsidR="00426522" w:rsidRPr="00E4124D">
              <w:rPr>
                <w:rFonts w:ascii="Arial Narrow" w:hAnsi="Arial Narrow" w:cs="Arial Narrow"/>
                <w:sz w:val="24"/>
                <w:szCs w:val="24"/>
              </w:rPr>
              <w:t xml:space="preserve"> telescopic, </w:t>
            </w:r>
            <w:proofErr w:type="spellStart"/>
            <w:r w:rsidR="00426522" w:rsidRPr="00E4124D">
              <w:rPr>
                <w:rFonts w:ascii="Arial Narrow" w:hAnsi="Arial Narrow" w:cs="Arial Narrow"/>
                <w:sz w:val="24"/>
                <w:szCs w:val="24"/>
              </w:rPr>
              <w:t>găleți</w:t>
            </w:r>
            <w:proofErr w:type="spellEnd"/>
            <w:r w:rsidR="00426522" w:rsidRPr="00E4124D">
              <w:rPr>
                <w:rFonts w:ascii="Arial Narrow" w:hAnsi="Arial Narrow" w:cs="Arial Narrow"/>
                <w:sz w:val="24"/>
                <w:szCs w:val="24"/>
              </w:rPr>
              <w:t xml:space="preserve"> cu </w:t>
            </w:r>
            <w:proofErr w:type="spellStart"/>
            <w:r w:rsidR="00426522" w:rsidRPr="00E4124D">
              <w:rPr>
                <w:rFonts w:ascii="Arial Narrow" w:hAnsi="Arial Narrow" w:cs="Arial Narrow"/>
                <w:sz w:val="24"/>
                <w:szCs w:val="24"/>
              </w:rPr>
              <w:t>storcător</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diferențiate</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pentru</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spațiile</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alocate</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pentru</w:t>
            </w:r>
            <w:proofErr w:type="spellEnd"/>
            <w:r w:rsidR="00426522" w:rsidRPr="00E4124D">
              <w:rPr>
                <w:rFonts w:ascii="Arial Narrow" w:hAnsi="Arial Narrow" w:cs="Arial Narrow"/>
                <w:sz w:val="24"/>
                <w:szCs w:val="24"/>
              </w:rPr>
              <w:t xml:space="preserve"> a </w:t>
            </w:r>
            <w:proofErr w:type="spellStart"/>
            <w:r w:rsidR="00426522" w:rsidRPr="00E4124D">
              <w:rPr>
                <w:rFonts w:ascii="Arial Narrow" w:hAnsi="Arial Narrow" w:cs="Arial Narrow"/>
                <w:sz w:val="24"/>
                <w:szCs w:val="24"/>
              </w:rPr>
              <w:t>asigura</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respectarea</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standardelor</w:t>
            </w:r>
            <w:proofErr w:type="spellEnd"/>
            <w:r w:rsidR="00426522" w:rsidRPr="00E4124D">
              <w:rPr>
                <w:rFonts w:ascii="Arial Narrow" w:hAnsi="Arial Narrow" w:cs="Arial Narrow"/>
                <w:sz w:val="24"/>
                <w:szCs w:val="24"/>
              </w:rPr>
              <w:t xml:space="preserve"> de </w:t>
            </w:r>
            <w:proofErr w:type="spellStart"/>
            <w:r w:rsidR="00426522" w:rsidRPr="00E4124D">
              <w:rPr>
                <w:rFonts w:ascii="Arial Narrow" w:hAnsi="Arial Narrow" w:cs="Arial Narrow"/>
                <w:sz w:val="24"/>
                <w:szCs w:val="24"/>
              </w:rPr>
              <w:t>igienă</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și</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siguranță</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aplicabile</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în</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materie</w:t>
            </w:r>
            <w:proofErr w:type="spellEnd"/>
            <w:r w:rsidR="00426522" w:rsidRPr="00E4124D">
              <w:rPr>
                <w:rFonts w:ascii="Arial Narrow" w:hAnsi="Arial Narrow" w:cs="Arial Narrow"/>
                <w:sz w:val="24"/>
                <w:szCs w:val="24"/>
              </w:rPr>
              <w:t xml:space="preserve"> la </w:t>
            </w:r>
            <w:proofErr w:type="spellStart"/>
            <w:r w:rsidR="00426522" w:rsidRPr="00E4124D">
              <w:rPr>
                <w:rFonts w:ascii="Arial Narrow" w:hAnsi="Arial Narrow" w:cs="Arial Narrow"/>
                <w:sz w:val="24"/>
                <w:szCs w:val="24"/>
              </w:rPr>
              <w:t>nivel</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național</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sau</w:t>
            </w:r>
            <w:proofErr w:type="spellEnd"/>
            <w:r w:rsidR="00426522" w:rsidRPr="00E4124D">
              <w:rPr>
                <w:rFonts w:ascii="Arial Narrow" w:hAnsi="Arial Narrow" w:cs="Arial Narrow"/>
                <w:sz w:val="24"/>
                <w:szCs w:val="24"/>
              </w:rPr>
              <w:t xml:space="preserve"> UE, </w:t>
            </w:r>
            <w:proofErr w:type="spellStart"/>
            <w:r w:rsidR="00426522" w:rsidRPr="00E4124D">
              <w:rPr>
                <w:rFonts w:ascii="Arial Narrow" w:hAnsi="Arial Narrow" w:cs="Arial Narrow"/>
                <w:sz w:val="24"/>
                <w:szCs w:val="24"/>
              </w:rPr>
              <w:t>făraş</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mătură</w:t>
            </w:r>
            <w:proofErr w:type="spellEnd"/>
            <w:r w:rsidR="00426522" w:rsidRPr="00E4124D">
              <w:rPr>
                <w:rFonts w:ascii="Arial Narrow" w:hAnsi="Arial Narrow" w:cs="Arial Narrow"/>
                <w:sz w:val="24"/>
                <w:szCs w:val="24"/>
              </w:rPr>
              <w:t xml:space="preserve"> cu </w:t>
            </w:r>
            <w:proofErr w:type="spellStart"/>
            <w:r w:rsidR="00426522" w:rsidRPr="00E4124D">
              <w:rPr>
                <w:rFonts w:ascii="Arial Narrow" w:hAnsi="Arial Narrow" w:cs="Arial Narrow"/>
                <w:sz w:val="24"/>
                <w:szCs w:val="24"/>
              </w:rPr>
              <w:t>coadă</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mănuşi</w:t>
            </w:r>
            <w:proofErr w:type="spellEnd"/>
            <w:r w:rsidR="00426522" w:rsidRPr="00E4124D">
              <w:rPr>
                <w:rFonts w:ascii="Arial Narrow" w:hAnsi="Arial Narrow" w:cs="Arial Narrow"/>
                <w:sz w:val="24"/>
                <w:szCs w:val="24"/>
              </w:rPr>
              <w:t xml:space="preserve">, </w:t>
            </w:r>
            <w:proofErr w:type="spellStart"/>
            <w:r w:rsidR="00426522" w:rsidRPr="00E4124D">
              <w:rPr>
                <w:rFonts w:ascii="Arial Narrow" w:hAnsi="Arial Narrow" w:cs="Arial Narrow"/>
                <w:sz w:val="24"/>
                <w:szCs w:val="24"/>
              </w:rPr>
              <w:t>etc</w:t>
            </w:r>
            <w:proofErr w:type="spellEnd"/>
            <w:r w:rsidR="00426522" w:rsidRPr="00E4124D">
              <w:rPr>
                <w:rFonts w:ascii="Arial Narrow" w:hAnsi="Arial Narrow" w:cs="Arial Narrow"/>
                <w:b/>
                <w:iCs/>
                <w:sz w:val="24"/>
                <w:szCs w:val="24"/>
                <w:lang w:val="it-CH"/>
              </w:rPr>
              <w:t xml:space="preserve"> </w:t>
            </w:r>
          </w:p>
        </w:tc>
        <w:tc>
          <w:tcPr>
            <w:tcW w:w="8079" w:type="dxa"/>
            <w:tcMar>
              <w:top w:w="0" w:type="dxa"/>
              <w:left w:w="115" w:type="dxa"/>
              <w:bottom w:w="0" w:type="dxa"/>
              <w:right w:w="115" w:type="dxa"/>
            </w:tcMar>
          </w:tcPr>
          <w:p w14:paraId="437466A5" w14:textId="77777777" w:rsidR="00774C2C" w:rsidRPr="00E4124D" w:rsidRDefault="00774C2C" w:rsidP="00774C2C">
            <w:pPr>
              <w:spacing w:after="0" w:line="240" w:lineRule="auto"/>
              <w:jc w:val="both"/>
              <w:rPr>
                <w:rFonts w:ascii="Arial Narrow" w:eastAsia="Times New Roman" w:hAnsi="Arial Narrow" w:cs="Arial"/>
                <w:lang w:val="ro-RO"/>
              </w:rPr>
            </w:pPr>
          </w:p>
        </w:tc>
      </w:tr>
      <w:tr w:rsidR="00E4124D" w:rsidRPr="00E4124D" w14:paraId="309256BC" w14:textId="77777777" w:rsidTr="00D11C21">
        <w:trPr>
          <w:tblCellSpacing w:w="0" w:type="dxa"/>
        </w:trPr>
        <w:tc>
          <w:tcPr>
            <w:tcW w:w="551" w:type="dxa"/>
            <w:tcMar>
              <w:top w:w="0" w:type="dxa"/>
              <w:left w:w="115" w:type="dxa"/>
              <w:bottom w:w="0" w:type="dxa"/>
              <w:right w:w="115" w:type="dxa"/>
            </w:tcMar>
          </w:tcPr>
          <w:p w14:paraId="23B911C0" w14:textId="64C0156A" w:rsidR="009305CD" w:rsidRPr="00E4124D" w:rsidRDefault="009305CD" w:rsidP="00774C2C">
            <w:pPr>
              <w:spacing w:after="0" w:line="240" w:lineRule="auto"/>
              <w:jc w:val="both"/>
              <w:rPr>
                <w:rFonts w:ascii="Arial Narrow" w:eastAsia="Times New Roman" w:hAnsi="Arial Narrow" w:cs="Arial"/>
                <w:lang w:val="ro-RO"/>
              </w:rPr>
            </w:pPr>
            <w:r w:rsidRPr="00E4124D">
              <w:rPr>
                <w:rFonts w:ascii="Arial Narrow" w:eastAsia="Times New Roman" w:hAnsi="Arial Narrow" w:cs="Arial"/>
                <w:lang w:val="ro-RO"/>
              </w:rPr>
              <w:t>6</w:t>
            </w:r>
          </w:p>
        </w:tc>
        <w:tc>
          <w:tcPr>
            <w:tcW w:w="15450" w:type="dxa"/>
            <w:gridSpan w:val="2"/>
            <w:tcMar>
              <w:top w:w="0" w:type="dxa"/>
              <w:left w:w="115" w:type="dxa"/>
              <w:bottom w:w="0" w:type="dxa"/>
              <w:right w:w="115" w:type="dxa"/>
            </w:tcMar>
          </w:tcPr>
          <w:p w14:paraId="4B9B5D2B" w14:textId="6DDE7ADB" w:rsidR="00D14CF0" w:rsidRPr="00E4124D" w:rsidRDefault="00D14CF0" w:rsidP="00D14CF0">
            <w:pPr>
              <w:pStyle w:val="Heading2"/>
              <w:keepNext w:val="0"/>
              <w:spacing w:before="0" w:after="0" w:line="100" w:lineRule="atLeast"/>
              <w:ind w:firstLine="360"/>
              <w:jc w:val="both"/>
              <w:textAlignment w:val="baseline"/>
              <w:rPr>
                <w:rFonts w:ascii="Arial Narrow" w:hAnsi="Arial Narrow" w:cs="Arial Narrow"/>
                <w:i/>
                <w:color w:val="auto"/>
                <w:sz w:val="24"/>
                <w:szCs w:val="24"/>
                <w:lang w:val="it-CH" w:eastAsia="ro-RO"/>
              </w:rPr>
            </w:pPr>
            <w:r w:rsidRPr="00E4124D">
              <w:rPr>
                <w:rFonts w:ascii="Arial Narrow" w:hAnsi="Arial Narrow" w:cs="Arial Narrow"/>
                <w:i/>
                <w:color w:val="auto"/>
                <w:sz w:val="24"/>
                <w:szCs w:val="24"/>
                <w:lang w:val="it-CH" w:eastAsia="ro-RO"/>
              </w:rPr>
              <w:t xml:space="preserve">                                                                       Oficiul Registrului Comerţului de pe lângă Tribunalul Ialomița: </w:t>
            </w:r>
          </w:p>
          <w:p w14:paraId="01A77FA4" w14:textId="77777777" w:rsidR="0003647F" w:rsidRPr="00E4124D" w:rsidRDefault="0003647F" w:rsidP="0003647F">
            <w:pPr>
              <w:numPr>
                <w:ilvl w:val="1"/>
                <w:numId w:val="0"/>
              </w:numPr>
              <w:tabs>
                <w:tab w:val="num" w:pos="0"/>
              </w:tabs>
              <w:suppressAutoHyphens/>
              <w:spacing w:after="0" w:line="100" w:lineRule="atLeast"/>
              <w:jc w:val="both"/>
              <w:outlineLvl w:val="1"/>
              <w:rPr>
                <w:rFonts w:ascii="Arial" w:eastAsia="Calibri" w:hAnsi="Arial" w:cs="Arial"/>
                <w:b/>
                <w:bCs/>
                <w:i/>
                <w:sz w:val="28"/>
                <w:szCs w:val="28"/>
                <w:lang w:val="ro-RO" w:eastAsia="zh-CN"/>
              </w:rPr>
            </w:pPr>
            <w:r w:rsidRPr="00E4124D">
              <w:rPr>
                <w:rFonts w:ascii="Arial Narrow" w:eastAsia="Calibri" w:hAnsi="Arial Narrow" w:cs="Arial Narrow"/>
                <w:i/>
                <w:sz w:val="24"/>
                <w:szCs w:val="24"/>
                <w:lang w:val="ro-RO" w:eastAsia="zh-CN"/>
              </w:rPr>
              <w:t>1) Informaţii privind spaţiul:</w:t>
            </w:r>
          </w:p>
          <w:p w14:paraId="11D8645D" w14:textId="77777777" w:rsidR="0003647F" w:rsidRPr="00E4124D" w:rsidRDefault="0003647F" w:rsidP="0003647F">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a) adresa: Slobozia, Strada Gării Noi, nr.5, jud. Ialomița</w:t>
            </w:r>
          </w:p>
          <w:p w14:paraId="358EF697" w14:textId="77777777" w:rsidR="0003647F" w:rsidRPr="00E4124D" w:rsidRDefault="0003647F" w:rsidP="0003647F">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lastRenderedPageBreak/>
              <w:t>b) suprafaţă totală utilă – 412 mp, din care:</w:t>
            </w:r>
          </w:p>
          <w:p w14:paraId="4896C3AD" w14:textId="77777777" w:rsidR="0003647F" w:rsidRPr="00E4124D" w:rsidRDefault="0003647F" w:rsidP="0003647F">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 suprafaţă cu destinaţia birouri 101,10 mp, cu pardoseală de gresie și 166,75 mp cu pardoseală parchet laminat și mochetă;</w:t>
            </w:r>
          </w:p>
          <w:p w14:paraId="5ADDAAA6" w14:textId="77777777" w:rsidR="0003647F" w:rsidRPr="00E4124D" w:rsidRDefault="0003647F" w:rsidP="0003647F">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  suprafaţa grupurilor sanitare 12,10 mp cu pardoseală – gresie;</w:t>
            </w:r>
          </w:p>
          <w:p w14:paraId="04E8843D" w14:textId="77777777" w:rsidR="0003647F" w:rsidRPr="00E4124D" w:rsidRDefault="0003647F" w:rsidP="0003647F">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  suprafaţă arhivă  63,50 mp cu pardoseală – gresie;</w:t>
            </w:r>
          </w:p>
          <w:p w14:paraId="6725DB25" w14:textId="77777777" w:rsidR="0003647F" w:rsidRPr="00E4124D" w:rsidRDefault="0003647F" w:rsidP="0003647F">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  suprafaţă holuri, scări acces 68,55 mp cu pardoseală – gresie;</w:t>
            </w:r>
          </w:p>
          <w:p w14:paraId="3255031E" w14:textId="77777777" w:rsidR="0003647F" w:rsidRPr="00E4124D" w:rsidRDefault="0003647F" w:rsidP="0003647F">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c) numărul grupurilor sanitare: 2.</w:t>
            </w:r>
          </w:p>
          <w:p w14:paraId="0265663A" w14:textId="77777777" w:rsidR="0003647F" w:rsidRPr="00E4124D" w:rsidRDefault="0003647F" w:rsidP="0003647F">
            <w:pPr>
              <w:numPr>
                <w:ilvl w:val="0"/>
                <w:numId w:val="30"/>
              </w:numPr>
              <w:suppressAutoHyphens/>
              <w:spacing w:after="0" w:line="240" w:lineRule="auto"/>
              <w:jc w:val="both"/>
              <w:rPr>
                <w:rFonts w:ascii="Calibri" w:eastAsia="Calibri" w:hAnsi="Calibri" w:cs="Calibri"/>
                <w:i/>
                <w:lang w:val="ro-RO" w:eastAsia="zh-CN"/>
              </w:rPr>
            </w:pPr>
          </w:p>
          <w:p w14:paraId="070F67C3" w14:textId="77777777" w:rsidR="0003647F" w:rsidRPr="00E4124D" w:rsidRDefault="0003647F" w:rsidP="0003647F">
            <w:pPr>
              <w:numPr>
                <w:ilvl w:val="1"/>
                <w:numId w:val="0"/>
              </w:numPr>
              <w:tabs>
                <w:tab w:val="num" w:pos="0"/>
              </w:tabs>
              <w:suppressAutoHyphens/>
              <w:spacing w:after="0" w:line="100" w:lineRule="atLeast"/>
              <w:jc w:val="both"/>
              <w:outlineLvl w:val="1"/>
              <w:rPr>
                <w:rFonts w:ascii="Arial" w:eastAsia="Calibri" w:hAnsi="Arial" w:cs="Arial"/>
                <w:b/>
                <w:bCs/>
                <w:i/>
                <w:sz w:val="28"/>
                <w:szCs w:val="28"/>
                <w:lang w:val="ro-RO" w:eastAsia="zh-CN"/>
              </w:rPr>
            </w:pPr>
            <w:r w:rsidRPr="00E4124D">
              <w:rPr>
                <w:rFonts w:ascii="Arial Narrow" w:eastAsia="Calibri" w:hAnsi="Arial Narrow" w:cs="Arial Narrow"/>
                <w:i/>
                <w:sz w:val="24"/>
                <w:szCs w:val="24"/>
                <w:lang w:val="ro-RO" w:eastAsia="zh-CN"/>
              </w:rPr>
              <w:t>2) Informaţii privind traficul de persoane:</w:t>
            </w:r>
          </w:p>
          <w:p w14:paraId="750C4927" w14:textId="77777777" w:rsidR="0003647F" w:rsidRPr="00E4124D" w:rsidRDefault="0003647F" w:rsidP="0003647F">
            <w:pPr>
              <w:numPr>
                <w:ilvl w:val="1"/>
                <w:numId w:val="0"/>
              </w:numPr>
              <w:tabs>
                <w:tab w:val="num" w:pos="0"/>
              </w:tabs>
              <w:suppressAutoHyphens/>
              <w:spacing w:after="0" w:line="100" w:lineRule="atLeast"/>
              <w:jc w:val="both"/>
              <w:outlineLvl w:val="1"/>
              <w:rPr>
                <w:rFonts w:ascii="Arial" w:eastAsia="Calibri" w:hAnsi="Arial" w:cs="Arial"/>
                <w:b/>
                <w:bCs/>
                <w:i/>
                <w:sz w:val="28"/>
                <w:szCs w:val="28"/>
                <w:lang w:val="ro-RO" w:eastAsia="zh-CN"/>
              </w:rPr>
            </w:pPr>
            <w:r w:rsidRPr="00E4124D">
              <w:rPr>
                <w:rFonts w:ascii="Arial Narrow" w:eastAsia="Calibri" w:hAnsi="Arial Narrow" w:cs="Arial Narrow"/>
                <w:i/>
                <w:sz w:val="24"/>
                <w:szCs w:val="24"/>
                <w:lang w:val="ro-RO" w:eastAsia="zh-CN"/>
              </w:rPr>
              <w:t>a) numărul de salariaţi: 10 persoane;</w:t>
            </w:r>
          </w:p>
          <w:p w14:paraId="735F5F88" w14:textId="77777777" w:rsidR="0003647F" w:rsidRPr="00E4124D" w:rsidRDefault="0003647F" w:rsidP="0003647F">
            <w:pPr>
              <w:numPr>
                <w:ilvl w:val="1"/>
                <w:numId w:val="0"/>
              </w:numPr>
              <w:tabs>
                <w:tab w:val="num" w:pos="0"/>
              </w:tabs>
              <w:suppressAutoHyphens/>
              <w:spacing w:after="0" w:line="100" w:lineRule="atLeast"/>
              <w:jc w:val="both"/>
              <w:outlineLvl w:val="1"/>
              <w:rPr>
                <w:rFonts w:ascii="Arial" w:eastAsia="Calibri" w:hAnsi="Arial" w:cs="Arial"/>
                <w:b/>
                <w:bCs/>
                <w:i/>
                <w:sz w:val="28"/>
                <w:szCs w:val="28"/>
                <w:lang w:val="ro-RO" w:eastAsia="zh-CN"/>
              </w:rPr>
            </w:pPr>
            <w:r w:rsidRPr="00E4124D">
              <w:rPr>
                <w:rFonts w:ascii="Arial Narrow" w:eastAsia="Calibri" w:hAnsi="Arial Narrow" w:cs="Arial Narrow"/>
                <w:i/>
                <w:sz w:val="24"/>
                <w:szCs w:val="24"/>
                <w:lang w:val="ro-RO" w:eastAsia="zh-CN"/>
              </w:rPr>
              <w:t>b) numărul mediu de vizitatori/zi: 100 persoane;</w:t>
            </w:r>
          </w:p>
          <w:p w14:paraId="2CE0D793" w14:textId="77777777" w:rsidR="0003647F" w:rsidRPr="00E4124D" w:rsidRDefault="0003647F" w:rsidP="0003647F">
            <w:pPr>
              <w:spacing w:after="0" w:line="240" w:lineRule="auto"/>
              <w:jc w:val="both"/>
              <w:rPr>
                <w:rFonts w:ascii="Calibri" w:eastAsia="Calibri" w:hAnsi="Calibri" w:cs="Calibri"/>
                <w:i/>
                <w:lang w:val="ro-RO" w:eastAsia="zh-CN"/>
              </w:rPr>
            </w:pPr>
          </w:p>
          <w:p w14:paraId="48BADCEC" w14:textId="77777777" w:rsidR="0003647F" w:rsidRPr="00E4124D" w:rsidRDefault="0003647F" w:rsidP="0003647F">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3) Informații privind dezinfecția spațiilor destinate lucrului cu publicul</w:t>
            </w:r>
          </w:p>
          <w:p w14:paraId="43BA1E41" w14:textId="77777777" w:rsidR="0003647F" w:rsidRPr="00E4124D" w:rsidRDefault="0003647F" w:rsidP="0003647F">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-suprafață cale de acces 68,55 mp cu pardoseală gresie ;</w:t>
            </w:r>
          </w:p>
          <w:p w14:paraId="56277941" w14:textId="77777777" w:rsidR="0003647F" w:rsidRPr="00E4124D" w:rsidRDefault="0003647F" w:rsidP="0003647F">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-suprafaţă birouri (ghisee) 101,10 mp cu pardoseală gresie;</w:t>
            </w:r>
          </w:p>
          <w:p w14:paraId="7FFD3976" w14:textId="74ABE61B" w:rsidR="009305CD" w:rsidRPr="00E4124D" w:rsidRDefault="009305CD" w:rsidP="00D14CF0">
            <w:pPr>
              <w:numPr>
                <w:ilvl w:val="0"/>
                <w:numId w:val="30"/>
              </w:numPr>
              <w:spacing w:after="0" w:line="240" w:lineRule="auto"/>
              <w:jc w:val="both"/>
              <w:rPr>
                <w:i/>
                <w:sz w:val="18"/>
                <w:szCs w:val="18"/>
              </w:rPr>
            </w:pPr>
          </w:p>
        </w:tc>
      </w:tr>
      <w:tr w:rsidR="00E4124D" w:rsidRPr="00E4124D" w14:paraId="105CFEAE" w14:textId="77777777" w:rsidTr="0088602F">
        <w:trPr>
          <w:tblCellSpacing w:w="0" w:type="dxa"/>
        </w:trPr>
        <w:tc>
          <w:tcPr>
            <w:tcW w:w="551" w:type="dxa"/>
            <w:tcMar>
              <w:top w:w="0" w:type="dxa"/>
              <w:left w:w="115" w:type="dxa"/>
              <w:bottom w:w="0" w:type="dxa"/>
              <w:right w:w="115" w:type="dxa"/>
            </w:tcMar>
          </w:tcPr>
          <w:p w14:paraId="69C60FB7" w14:textId="77777777" w:rsidR="00460111" w:rsidRPr="00E4124D" w:rsidRDefault="00460111" w:rsidP="00460111">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tcPr>
          <w:p w14:paraId="6E55E0E1" w14:textId="18065FE7" w:rsidR="00460111" w:rsidRPr="00E4124D" w:rsidRDefault="00460111" w:rsidP="00460111">
            <w:pPr>
              <w:spacing w:after="0" w:line="240" w:lineRule="auto"/>
              <w:ind w:firstLine="360"/>
              <w:jc w:val="both"/>
              <w:outlineLvl w:val="1"/>
              <w:rPr>
                <w:rFonts w:ascii="Arial" w:eastAsia="Times New Roman" w:hAnsi="Arial" w:cs="Arial"/>
                <w:b/>
                <w:bCs/>
                <w:i/>
                <w:iCs/>
                <w:lang w:val="it-CH"/>
              </w:rPr>
            </w:pPr>
            <w:r w:rsidRPr="00E4124D">
              <w:rPr>
                <w:rFonts w:ascii="Arial Narrow" w:eastAsia="Times New Roman" w:hAnsi="Arial Narrow" w:cs="Arial"/>
                <w:b/>
                <w:bCs/>
                <w:lang w:val="ro-RO"/>
              </w:rPr>
              <w:t xml:space="preserve">     Cerințe minime și obligatorii solicitate de autoritatea contractantă</w:t>
            </w:r>
          </w:p>
        </w:tc>
        <w:tc>
          <w:tcPr>
            <w:tcW w:w="8079" w:type="dxa"/>
            <w:tcMar>
              <w:top w:w="0" w:type="dxa"/>
              <w:left w:w="115" w:type="dxa"/>
              <w:bottom w:w="0" w:type="dxa"/>
              <w:right w:w="115" w:type="dxa"/>
            </w:tcMar>
          </w:tcPr>
          <w:p w14:paraId="4799E614" w14:textId="77777777" w:rsidR="00460111" w:rsidRPr="00E4124D" w:rsidRDefault="00460111" w:rsidP="00460111">
            <w:pPr>
              <w:spacing w:after="0" w:line="240" w:lineRule="auto"/>
              <w:rPr>
                <w:rFonts w:ascii="Arial Narrow" w:eastAsia="Times New Roman" w:hAnsi="Arial Narrow" w:cs="Arial"/>
                <w:lang w:val="ro-RO"/>
              </w:rPr>
            </w:pPr>
            <w:r w:rsidRPr="00E4124D">
              <w:rPr>
                <w:rFonts w:ascii="Arial Narrow" w:eastAsia="Times New Roman" w:hAnsi="Arial Narrow" w:cs="Arial"/>
                <w:b/>
                <w:bCs/>
                <w:lang w:val="ro-RO"/>
              </w:rPr>
              <w:t>Modul de îndeplinire de către ofertant al cerințelor minime și obligatorii solicitate de autoritatea contractantă</w:t>
            </w:r>
          </w:p>
          <w:p w14:paraId="6FA10C2D" w14:textId="761C59D7" w:rsidR="00460111" w:rsidRPr="00E4124D" w:rsidRDefault="00460111" w:rsidP="00460111">
            <w:pPr>
              <w:spacing w:after="0" w:line="240" w:lineRule="auto"/>
              <w:jc w:val="both"/>
              <w:rPr>
                <w:rFonts w:ascii="Arial Narrow" w:eastAsia="Times New Roman" w:hAnsi="Arial Narrow" w:cs="Arial"/>
                <w:lang w:val="ro-RO"/>
              </w:rPr>
            </w:pPr>
            <w:r w:rsidRPr="00E4124D">
              <w:rPr>
                <w:rFonts w:ascii="Arial Narrow" w:eastAsia="Times New Roman" w:hAnsi="Arial Narrow" w:cs="Arial"/>
                <w:b/>
                <w:bCs/>
                <w:i/>
                <w:iCs/>
                <w:lang w:val="ro-RO"/>
              </w:rPr>
              <w:t xml:space="preserve">Nu se acceptă formulări de tipul: DA/Conform cu cerințele din caietul de sarcini/Cerințe îndeplinite conform caietului de sarcini/Ofertantul își asumă această cerință, etc.. </w:t>
            </w:r>
          </w:p>
        </w:tc>
      </w:tr>
      <w:tr w:rsidR="00E4124D" w:rsidRPr="00E4124D" w14:paraId="33D92D73" w14:textId="77777777" w:rsidTr="0088602F">
        <w:trPr>
          <w:tblCellSpacing w:w="0" w:type="dxa"/>
        </w:trPr>
        <w:tc>
          <w:tcPr>
            <w:tcW w:w="551" w:type="dxa"/>
            <w:tcMar>
              <w:top w:w="0" w:type="dxa"/>
              <w:left w:w="115" w:type="dxa"/>
              <w:bottom w:w="0" w:type="dxa"/>
              <w:right w:w="115" w:type="dxa"/>
            </w:tcMar>
            <w:hideMark/>
          </w:tcPr>
          <w:p w14:paraId="1334A551" w14:textId="77777777" w:rsidR="00774C2C" w:rsidRPr="00E4124D" w:rsidRDefault="00774C2C" w:rsidP="00774C2C">
            <w:pPr>
              <w:spacing w:after="0" w:line="240" w:lineRule="auto"/>
              <w:jc w:val="both"/>
              <w:rPr>
                <w:rFonts w:ascii="Arial Narrow" w:eastAsia="Times New Roman" w:hAnsi="Arial Narrow" w:cs="Arial"/>
                <w:lang w:val="ro-RO"/>
              </w:rPr>
            </w:pPr>
          </w:p>
          <w:p w14:paraId="60FBB5F9" w14:textId="6E5802F4" w:rsidR="00774C2C" w:rsidRPr="00E4124D" w:rsidRDefault="00774C2C" w:rsidP="00774C2C">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hideMark/>
          </w:tcPr>
          <w:p w14:paraId="602BCDF4" w14:textId="77777777" w:rsidR="0003647F" w:rsidRPr="00E4124D" w:rsidRDefault="0003647F" w:rsidP="0003647F">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4) Informaţii privind numărul de personal necesar pentru efectuarea curăţeniei şi programul de lucru:</w:t>
            </w:r>
          </w:p>
          <w:p w14:paraId="0B88F82A" w14:textId="77777777" w:rsidR="0003647F" w:rsidRPr="00E4124D" w:rsidRDefault="0003647F" w:rsidP="0003647F">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a) numărul de personal necesar pentru efectuarea curăţeniei: 1 persoană.</w:t>
            </w:r>
          </w:p>
          <w:p w14:paraId="20A513AA" w14:textId="77777777" w:rsidR="0003647F" w:rsidRPr="00E4124D" w:rsidRDefault="0003647F" w:rsidP="0003647F">
            <w:pPr>
              <w:numPr>
                <w:ilvl w:val="0"/>
                <w:numId w:val="30"/>
              </w:numPr>
              <w:suppressAutoHyphens/>
              <w:spacing w:after="0" w:line="100" w:lineRule="atLeast"/>
              <w:jc w:val="both"/>
              <w:rPr>
                <w:rFonts w:ascii="Arial Narrow" w:eastAsia="Calibri" w:hAnsi="Arial Narrow" w:cs="Arial Narrow"/>
                <w:iCs/>
                <w:sz w:val="24"/>
                <w:szCs w:val="24"/>
                <w:lang w:val="ro-RO"/>
              </w:rPr>
            </w:pPr>
            <w:r w:rsidRPr="00E4124D">
              <w:rPr>
                <w:rFonts w:ascii="Arial Narrow" w:eastAsia="Calibri" w:hAnsi="Arial Narrow" w:cs="Arial Narrow"/>
                <w:iCs/>
                <w:sz w:val="24"/>
                <w:szCs w:val="24"/>
                <w:lang w:val="ro-RO"/>
              </w:rPr>
              <w:t>b) programul de lucru în care urmează să-şi desfăşoare activitatea personalul societăţii prestatoare: în zilele lucrătoare, în intervalul orar: luni – joi 12:30 – 16:30 și vineri 10:00 – 14:00 (echivalentul a 20 ore/săptămână). În timpul derulării acordului cadru intervalul orar zilnic de lucru poate fi modificat, de comun acord, cu respectarea numărului de ore ce trebuie prestatate saptămânal.</w:t>
            </w:r>
          </w:p>
          <w:p w14:paraId="77F02145" w14:textId="77777777" w:rsidR="0003647F" w:rsidRPr="00E4124D" w:rsidRDefault="0003647F" w:rsidP="0003647F">
            <w:pPr>
              <w:numPr>
                <w:ilvl w:val="0"/>
                <w:numId w:val="30"/>
              </w:numPr>
              <w:suppressAutoHyphens/>
              <w:spacing w:after="0" w:line="100" w:lineRule="atLeast"/>
              <w:jc w:val="both"/>
              <w:rPr>
                <w:rFonts w:ascii="Calibri" w:eastAsia="Calibri" w:hAnsi="Calibri" w:cs="Calibri"/>
                <w:lang w:val="ro-RO" w:eastAsia="zh-CN"/>
              </w:rPr>
            </w:pPr>
          </w:p>
          <w:p w14:paraId="52393CF7" w14:textId="77777777" w:rsidR="0003647F" w:rsidRPr="00E4124D" w:rsidRDefault="0003647F" w:rsidP="0003647F">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5) Cantităţile minime de consumabile necesare în grupurile sanitare/lună:</w:t>
            </w:r>
          </w:p>
          <w:p w14:paraId="78E4B4F5" w14:textId="77777777" w:rsidR="0003647F" w:rsidRPr="00E4124D" w:rsidRDefault="0003647F" w:rsidP="0003647F">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 hârtie igienică</w:t>
            </w:r>
            <w:r w:rsidRPr="00E4124D">
              <w:rPr>
                <w:rFonts w:ascii="Arial Narrow" w:eastAsia="Calibri" w:hAnsi="Arial Narrow" w:cs="Arial Narrow"/>
                <w:iCs/>
                <w:sz w:val="24"/>
                <w:szCs w:val="24"/>
                <w:lang w:val="ro-RO"/>
              </w:rPr>
              <w:tab/>
              <w:t>- 65 role;</w:t>
            </w:r>
          </w:p>
          <w:p w14:paraId="78FF040D" w14:textId="77777777" w:rsidR="0003647F" w:rsidRPr="00E4124D" w:rsidRDefault="0003647F" w:rsidP="0003647F">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 hârtie prosop tip ZZ- 10 pachete a 250 buc;</w:t>
            </w:r>
          </w:p>
          <w:p w14:paraId="6A4B5A09" w14:textId="77777777" w:rsidR="0003647F" w:rsidRPr="00E4124D" w:rsidRDefault="0003647F" w:rsidP="0003647F">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 săpun lichid  - 1 l;</w:t>
            </w:r>
          </w:p>
          <w:p w14:paraId="67C9FA16" w14:textId="77777777" w:rsidR="0003647F" w:rsidRPr="00E4124D" w:rsidRDefault="0003647F" w:rsidP="0003647F">
            <w:pPr>
              <w:numPr>
                <w:ilvl w:val="0"/>
                <w:numId w:val="30"/>
              </w:numPr>
              <w:suppressAutoHyphens/>
              <w:spacing w:after="0" w:line="100" w:lineRule="atLeast"/>
              <w:jc w:val="both"/>
              <w:rPr>
                <w:rFonts w:ascii="Arial Narrow" w:eastAsia="Calibri" w:hAnsi="Arial Narrow" w:cs="Arial Narrow"/>
                <w:iCs/>
                <w:sz w:val="24"/>
                <w:szCs w:val="24"/>
                <w:lang w:val="ro-RO"/>
              </w:rPr>
            </w:pPr>
          </w:p>
          <w:p w14:paraId="4A8C10A2" w14:textId="77777777" w:rsidR="0003647F" w:rsidRPr="00E4124D" w:rsidRDefault="0003647F" w:rsidP="0003647F">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6) Materiale dezinfecție/ lună:</w:t>
            </w:r>
          </w:p>
          <w:p w14:paraId="7A66ED3E" w14:textId="77777777" w:rsidR="0003647F" w:rsidRPr="00E4124D" w:rsidRDefault="0003647F" w:rsidP="0003647F">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lastRenderedPageBreak/>
              <w:t>- soluție dezinfectantă grup sanitar – 1 l</w:t>
            </w:r>
          </w:p>
          <w:p w14:paraId="59A84DEC" w14:textId="77777777" w:rsidR="0003647F" w:rsidRPr="00E4124D" w:rsidRDefault="0003647F" w:rsidP="0003647F">
            <w:pPr>
              <w:numPr>
                <w:ilvl w:val="0"/>
                <w:numId w:val="30"/>
              </w:numPr>
              <w:suppressAutoHyphens/>
              <w:spacing w:after="0" w:line="100" w:lineRule="atLeast"/>
              <w:jc w:val="both"/>
              <w:rPr>
                <w:rFonts w:ascii="Arial Narrow" w:eastAsia="Calibri" w:hAnsi="Arial Narrow" w:cs="Arial Narrow"/>
                <w:iCs/>
                <w:sz w:val="24"/>
                <w:szCs w:val="24"/>
                <w:lang w:val="ro-RO"/>
              </w:rPr>
            </w:pPr>
          </w:p>
          <w:p w14:paraId="28C22DE1" w14:textId="77777777" w:rsidR="0003647F" w:rsidRPr="00E4124D" w:rsidRDefault="0003647F" w:rsidP="0003647F">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 xml:space="preserve">7) </w:t>
            </w:r>
            <w:r w:rsidRPr="00E4124D">
              <w:rPr>
                <w:rFonts w:ascii="Arial Narrow" w:eastAsia="Calibri" w:hAnsi="Arial Narrow" w:cs="Arial Narrow"/>
                <w:bCs/>
                <w:sz w:val="24"/>
                <w:szCs w:val="24"/>
                <w:lang w:val="ro-RO"/>
              </w:rPr>
              <w:t>Cantităţile minime de soluții/lună:</w:t>
            </w:r>
          </w:p>
          <w:p w14:paraId="3C66CDBB" w14:textId="77777777" w:rsidR="0003647F" w:rsidRPr="00E4124D" w:rsidRDefault="0003647F" w:rsidP="0003647F">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sz w:val="24"/>
                <w:szCs w:val="24"/>
                <w:lang w:val="ro-RO" w:eastAsia="zh-CN"/>
              </w:rPr>
              <w:t>- Soluție concentrată curățat universală pentru pardoseli – 1 l</w:t>
            </w:r>
          </w:p>
          <w:p w14:paraId="4EEF533A" w14:textId="77777777" w:rsidR="0003647F" w:rsidRPr="00E4124D" w:rsidRDefault="0003647F" w:rsidP="0003647F">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bCs/>
                <w:sz w:val="24"/>
                <w:szCs w:val="24"/>
                <w:lang w:val="ro-RO"/>
              </w:rPr>
              <w:t>-</w:t>
            </w:r>
            <w:r w:rsidRPr="00E4124D">
              <w:rPr>
                <w:rFonts w:ascii="Arial Narrow" w:eastAsia="Calibri" w:hAnsi="Arial Narrow" w:cs="Arial Narrow"/>
                <w:sz w:val="24"/>
                <w:szCs w:val="24"/>
                <w:lang w:val="ro-RO" w:eastAsia="zh-CN"/>
              </w:rPr>
              <w:t xml:space="preserve"> </w:t>
            </w:r>
            <w:r w:rsidRPr="00E4124D">
              <w:rPr>
                <w:rFonts w:ascii="Arial Narrow" w:eastAsia="Calibri" w:hAnsi="Arial Narrow" w:cs="Arial Narrow"/>
                <w:bCs/>
                <w:sz w:val="24"/>
                <w:szCs w:val="24"/>
                <w:lang w:val="ro-RO"/>
              </w:rPr>
              <w:t>Soluție concentrată universală de curățat geamuri/furnituri/multisuprafețe –  1 l</w:t>
            </w:r>
          </w:p>
          <w:p w14:paraId="4E58BF2C" w14:textId="77777777" w:rsidR="0003647F" w:rsidRPr="00E4124D" w:rsidRDefault="0003647F" w:rsidP="0003647F">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sz w:val="24"/>
                <w:szCs w:val="24"/>
                <w:lang w:val="ro-RO" w:eastAsia="zh-CN"/>
              </w:rPr>
              <w:t>- Soluție de curățat anticalcar multisuprafețe – 1 l</w:t>
            </w:r>
          </w:p>
          <w:p w14:paraId="3DAAD26D" w14:textId="77777777" w:rsidR="0003647F" w:rsidRPr="00E4124D" w:rsidRDefault="0003647F" w:rsidP="0003647F">
            <w:pPr>
              <w:numPr>
                <w:ilvl w:val="0"/>
                <w:numId w:val="30"/>
              </w:numPr>
              <w:suppressAutoHyphens/>
              <w:spacing w:after="0" w:line="100" w:lineRule="atLeast"/>
              <w:jc w:val="both"/>
              <w:rPr>
                <w:rFonts w:ascii="Calibri" w:eastAsia="Calibri" w:hAnsi="Calibri" w:cs="Calibri"/>
                <w:lang w:val="ro-RO" w:eastAsia="zh-CN"/>
              </w:rPr>
            </w:pPr>
          </w:p>
          <w:p w14:paraId="5D577876" w14:textId="77777777" w:rsidR="0003647F" w:rsidRPr="00E4124D" w:rsidRDefault="0003647F" w:rsidP="0003647F">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8) Tipul și numărul de echipamente:</w:t>
            </w:r>
          </w:p>
          <w:p w14:paraId="7FB53109" w14:textId="77777777" w:rsidR="0003647F" w:rsidRPr="00E4124D" w:rsidRDefault="0003647F" w:rsidP="0003647F">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 aspirator de praf profesional 1 buc.</w:t>
            </w:r>
          </w:p>
          <w:p w14:paraId="6527353B" w14:textId="77777777" w:rsidR="0003647F" w:rsidRPr="00E4124D" w:rsidRDefault="0003647F" w:rsidP="0003647F">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 unelte specifice şi materiale consumabile profesionale: mături, lavete, mănuși, mopuri, perii manuale, saci menajeri mari și mici, soluții desfundat chiuveta, detergent pardoseli, spray mobilier, geamuri, etc.</w:t>
            </w:r>
          </w:p>
          <w:p w14:paraId="2C320827" w14:textId="0918C96E" w:rsidR="0003647F" w:rsidRPr="00E4124D" w:rsidRDefault="006B7D21" w:rsidP="0003647F">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hAnsi="Arial Narrow" w:cs="Arial Narrow"/>
                <w:iCs/>
                <w:sz w:val="24"/>
                <w:szCs w:val="24"/>
              </w:rPr>
              <w:t xml:space="preserve">Este </w:t>
            </w:r>
            <w:proofErr w:type="spellStart"/>
            <w:r w:rsidRPr="00E4124D">
              <w:rPr>
                <w:rFonts w:ascii="Arial Narrow" w:hAnsi="Arial Narrow" w:cs="Arial Narrow"/>
                <w:iCs/>
                <w:sz w:val="24"/>
                <w:szCs w:val="24"/>
              </w:rPr>
              <w:t>necesară</w:t>
            </w:r>
            <w:proofErr w:type="spellEnd"/>
            <w:r w:rsidRPr="00E4124D">
              <w:rPr>
                <w:rFonts w:ascii="Arial Narrow" w:hAnsi="Arial Narrow" w:cs="Arial Narrow"/>
                <w:iCs/>
                <w:sz w:val="24"/>
                <w:szCs w:val="24"/>
              </w:rPr>
              <w:t xml:space="preserve"> a</w:t>
            </w:r>
            <w:r w:rsidR="0003647F" w:rsidRPr="00E4124D">
              <w:rPr>
                <w:rFonts w:ascii="Arial Narrow" w:eastAsia="Calibri" w:hAnsi="Arial Narrow" w:cs="Arial Narrow"/>
                <w:iCs/>
                <w:sz w:val="24"/>
                <w:szCs w:val="24"/>
                <w:lang w:val="ro-RO"/>
              </w:rPr>
              <w:t>sigurarea de materiale şi soluţii pentru efectuarea curăţeniei în cantităţi suficiente pentru îndeplinirea contractului conform cerinţelor caietului de sarcini, respectiv:</w:t>
            </w:r>
            <w:r w:rsidR="0003647F" w:rsidRPr="00E4124D">
              <w:rPr>
                <w:rFonts w:ascii="Arial Narrow" w:eastAsia="Calibri" w:hAnsi="Arial Narrow" w:cs="Arial Narrow"/>
                <w:sz w:val="24"/>
                <w:szCs w:val="24"/>
                <w:lang w:val="ro-RO" w:eastAsia="zh-CN"/>
              </w:rPr>
              <w:t xml:space="preserve"> saci menajeri pentru coş gunoi, saci menajeri minim 120 l, saci aspirator, mop rezervă, mopuri curățare cu coadă, diferențiate pentru spațiile alocate pentru a asigura respectarea standardelor de igienă și siguranță aplicabile în materie la nivel național sau UE, lavete curățare microfibră, diferențiate pentru spațiile alocate pentru a asigura respectarea standardelor de igienă și siguranță aplicabile în materie la nivel național sau UE, soluţie geam, soluţie parchet, soluţie mobilă, soluţie pardoseli, raclete și spălător pentru ferestre, prevăzute cu mâner telescopic, găleți cu storcător diferențiate pentru spațiile alocate pentru a asigura respectarea standardelor de igienă și siguranță aplicabile în materie la nivel național sau UE, făraş, mătură cu coadă, mănuşi, etc.</w:t>
            </w:r>
          </w:p>
          <w:p w14:paraId="166F9357" w14:textId="77777777" w:rsidR="0003647F" w:rsidRPr="00E4124D" w:rsidRDefault="0003647F" w:rsidP="0003647F">
            <w:pPr>
              <w:numPr>
                <w:ilvl w:val="0"/>
                <w:numId w:val="30"/>
              </w:numPr>
              <w:suppressAutoHyphens/>
              <w:spacing w:after="0" w:line="100" w:lineRule="atLeast"/>
              <w:jc w:val="both"/>
              <w:rPr>
                <w:rFonts w:ascii="Calibri" w:eastAsia="Calibri" w:hAnsi="Calibri" w:cs="Calibri"/>
                <w:lang w:val="ro-RO" w:eastAsia="zh-CN"/>
              </w:rPr>
            </w:pPr>
          </w:p>
          <w:p w14:paraId="2B5DAA52" w14:textId="77777777" w:rsidR="00774C2C" w:rsidRPr="00E4124D" w:rsidRDefault="00774C2C" w:rsidP="00774C2C">
            <w:pPr>
              <w:spacing w:after="0" w:line="240" w:lineRule="auto"/>
              <w:jc w:val="both"/>
              <w:rPr>
                <w:rFonts w:ascii="Arial Narrow" w:eastAsia="Times New Roman" w:hAnsi="Arial Narrow" w:cs="Arial"/>
                <w:lang w:val="ro-RO"/>
              </w:rPr>
            </w:pPr>
          </w:p>
        </w:tc>
        <w:tc>
          <w:tcPr>
            <w:tcW w:w="8079" w:type="dxa"/>
            <w:tcMar>
              <w:top w:w="0" w:type="dxa"/>
              <w:left w:w="115" w:type="dxa"/>
              <w:bottom w:w="0" w:type="dxa"/>
              <w:right w:w="115" w:type="dxa"/>
            </w:tcMar>
            <w:hideMark/>
          </w:tcPr>
          <w:p w14:paraId="435BCD20" w14:textId="77777777" w:rsidR="00774C2C" w:rsidRPr="00E4124D" w:rsidRDefault="00774C2C" w:rsidP="00774C2C">
            <w:pPr>
              <w:spacing w:after="0" w:line="240" w:lineRule="auto"/>
              <w:jc w:val="both"/>
              <w:rPr>
                <w:rFonts w:ascii="Arial Narrow" w:eastAsia="Times New Roman" w:hAnsi="Arial Narrow" w:cs="Arial"/>
                <w:lang w:val="ro-RO"/>
              </w:rPr>
            </w:pPr>
          </w:p>
        </w:tc>
      </w:tr>
      <w:tr w:rsidR="00E4124D" w:rsidRPr="00E4124D" w14:paraId="5FD3C5C3" w14:textId="77777777" w:rsidTr="008847F6">
        <w:trPr>
          <w:tblCellSpacing w:w="0" w:type="dxa"/>
        </w:trPr>
        <w:tc>
          <w:tcPr>
            <w:tcW w:w="551" w:type="dxa"/>
            <w:tcMar>
              <w:top w:w="0" w:type="dxa"/>
              <w:left w:w="115" w:type="dxa"/>
              <w:bottom w:w="0" w:type="dxa"/>
              <w:right w:w="115" w:type="dxa"/>
            </w:tcMar>
          </w:tcPr>
          <w:p w14:paraId="1E9F74A4" w14:textId="662AA184" w:rsidR="007D56AC" w:rsidRPr="00E4124D" w:rsidRDefault="007D56AC" w:rsidP="00774C2C">
            <w:pPr>
              <w:spacing w:after="0" w:line="240" w:lineRule="auto"/>
              <w:jc w:val="both"/>
              <w:rPr>
                <w:rFonts w:ascii="Arial Narrow" w:eastAsia="Times New Roman" w:hAnsi="Arial Narrow" w:cs="Arial"/>
                <w:lang w:val="ro-RO"/>
              </w:rPr>
            </w:pPr>
            <w:r w:rsidRPr="00E4124D">
              <w:rPr>
                <w:rFonts w:ascii="Arial Narrow" w:eastAsia="Times New Roman" w:hAnsi="Arial Narrow" w:cs="Arial"/>
                <w:lang w:val="ro-RO"/>
              </w:rPr>
              <w:t>7</w:t>
            </w:r>
          </w:p>
        </w:tc>
        <w:tc>
          <w:tcPr>
            <w:tcW w:w="15450" w:type="dxa"/>
            <w:gridSpan w:val="2"/>
            <w:tcMar>
              <w:top w:w="0" w:type="dxa"/>
              <w:left w:w="115" w:type="dxa"/>
              <w:bottom w:w="0" w:type="dxa"/>
              <w:right w:w="115" w:type="dxa"/>
            </w:tcMar>
          </w:tcPr>
          <w:p w14:paraId="3B49CA63" w14:textId="3CE78240" w:rsidR="007D56AC" w:rsidRPr="00E4124D" w:rsidRDefault="007D56AC" w:rsidP="007D56AC">
            <w:pPr>
              <w:pStyle w:val="Heading2"/>
              <w:keepNext w:val="0"/>
              <w:spacing w:before="0" w:after="0" w:line="100" w:lineRule="atLeast"/>
              <w:ind w:firstLine="360"/>
              <w:jc w:val="center"/>
              <w:textAlignment w:val="baseline"/>
              <w:rPr>
                <w:i/>
                <w:color w:val="auto"/>
                <w:lang w:val="it-CH"/>
              </w:rPr>
            </w:pPr>
            <w:r w:rsidRPr="00E4124D">
              <w:rPr>
                <w:rFonts w:ascii="Arial Narrow" w:hAnsi="Arial Narrow" w:cs="Arial Narrow"/>
                <w:i/>
                <w:color w:val="auto"/>
                <w:sz w:val="24"/>
                <w:szCs w:val="24"/>
                <w:lang w:val="it-CH" w:eastAsia="ro-RO"/>
              </w:rPr>
              <w:t>Oficiul Registrului Comerţului de pe lângă Tribunalul Tulcea:</w:t>
            </w:r>
          </w:p>
          <w:p w14:paraId="538DF0D6" w14:textId="77777777" w:rsidR="0003647F" w:rsidRPr="00E4124D" w:rsidRDefault="0003647F" w:rsidP="0003647F">
            <w:pPr>
              <w:numPr>
                <w:ilvl w:val="1"/>
                <w:numId w:val="0"/>
              </w:numPr>
              <w:tabs>
                <w:tab w:val="num" w:pos="0"/>
              </w:tabs>
              <w:suppressAutoHyphens/>
              <w:spacing w:after="0" w:line="100" w:lineRule="atLeast"/>
              <w:jc w:val="both"/>
              <w:outlineLvl w:val="1"/>
              <w:rPr>
                <w:rFonts w:ascii="Arial" w:eastAsia="Calibri" w:hAnsi="Arial" w:cs="Arial"/>
                <w:b/>
                <w:bCs/>
                <w:i/>
                <w:sz w:val="28"/>
                <w:szCs w:val="28"/>
                <w:lang w:val="ro-RO" w:eastAsia="zh-CN"/>
              </w:rPr>
            </w:pPr>
            <w:r w:rsidRPr="00E4124D">
              <w:rPr>
                <w:rFonts w:ascii="Arial Narrow" w:eastAsia="Calibri" w:hAnsi="Arial Narrow" w:cs="Arial Narrow"/>
                <w:i/>
                <w:sz w:val="24"/>
                <w:szCs w:val="24"/>
                <w:lang w:val="ro-RO" w:eastAsia="zh-CN"/>
              </w:rPr>
              <w:t>1) Informaţii privind spaţiul:</w:t>
            </w:r>
          </w:p>
          <w:p w14:paraId="075D15F7" w14:textId="77777777" w:rsidR="0003647F" w:rsidRPr="00E4124D" w:rsidRDefault="0003647F" w:rsidP="0003647F">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a) adresa: Tulcea, Strada Ing. Dumitru Ivanov, nr. 6, jud. Tulcea,</w:t>
            </w:r>
          </w:p>
          <w:p w14:paraId="19205E81" w14:textId="77777777" w:rsidR="0003647F" w:rsidRPr="00E4124D" w:rsidRDefault="0003647F" w:rsidP="0003647F">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b) suprafaţa totală utilă: 483,30 mp  din care:</w:t>
            </w:r>
          </w:p>
          <w:p w14:paraId="09D63011" w14:textId="77777777" w:rsidR="0003647F" w:rsidRPr="00E4124D" w:rsidRDefault="0003647F" w:rsidP="0003647F">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 xml:space="preserve">- suprafaţa cu destinaţia birouri 284,02 mp cu pardoseală;  </w:t>
            </w:r>
          </w:p>
          <w:p w14:paraId="78FEAE4D" w14:textId="77777777" w:rsidR="0003647F" w:rsidRPr="00E4124D" w:rsidRDefault="0003647F" w:rsidP="0003647F">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 suprafata grupurilor sanitare 25,74 mp cu pardoseală;</w:t>
            </w:r>
          </w:p>
          <w:p w14:paraId="5D71ADAB" w14:textId="77777777" w:rsidR="0003647F" w:rsidRPr="00E4124D" w:rsidRDefault="0003647F" w:rsidP="0003647F">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 xml:space="preserve">-  suprafaţă arhivă 73,85 mp cu pardoseală;  </w:t>
            </w:r>
          </w:p>
          <w:p w14:paraId="6D204FF6" w14:textId="77777777" w:rsidR="0003647F" w:rsidRPr="00E4124D" w:rsidRDefault="0003647F" w:rsidP="0003647F">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  suprafata holuri, scări acces 99,69 mp cu pardoseală;</w:t>
            </w:r>
          </w:p>
          <w:p w14:paraId="0BA87E37" w14:textId="77777777" w:rsidR="0003647F" w:rsidRPr="00E4124D" w:rsidRDefault="0003647F" w:rsidP="0003647F">
            <w:pPr>
              <w:numPr>
                <w:ilvl w:val="0"/>
                <w:numId w:val="30"/>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lastRenderedPageBreak/>
              <w:t>c) numărul grupurilor sanitare: 2</w:t>
            </w:r>
          </w:p>
          <w:p w14:paraId="59FEC28B" w14:textId="77777777" w:rsidR="0003647F" w:rsidRPr="00E4124D" w:rsidRDefault="0003647F" w:rsidP="0003647F">
            <w:pPr>
              <w:numPr>
                <w:ilvl w:val="1"/>
                <w:numId w:val="0"/>
              </w:numPr>
              <w:tabs>
                <w:tab w:val="num" w:pos="0"/>
              </w:tabs>
              <w:suppressAutoHyphens/>
              <w:spacing w:after="0" w:line="100" w:lineRule="atLeast"/>
              <w:jc w:val="both"/>
              <w:outlineLvl w:val="1"/>
              <w:rPr>
                <w:rFonts w:ascii="Arial Narrow" w:eastAsia="Calibri" w:hAnsi="Arial Narrow" w:cs="Arial Narrow"/>
                <w:i/>
                <w:sz w:val="24"/>
                <w:szCs w:val="24"/>
                <w:lang w:val="ro-RO" w:eastAsia="zh-CN"/>
              </w:rPr>
            </w:pPr>
          </w:p>
          <w:p w14:paraId="1D7A420A" w14:textId="77777777" w:rsidR="0003647F" w:rsidRPr="00E4124D" w:rsidRDefault="0003647F" w:rsidP="0003647F">
            <w:pPr>
              <w:numPr>
                <w:ilvl w:val="1"/>
                <w:numId w:val="0"/>
              </w:numPr>
              <w:tabs>
                <w:tab w:val="num" w:pos="0"/>
              </w:tabs>
              <w:suppressAutoHyphens/>
              <w:spacing w:after="0" w:line="100" w:lineRule="atLeast"/>
              <w:jc w:val="both"/>
              <w:outlineLvl w:val="1"/>
              <w:rPr>
                <w:rFonts w:ascii="Arial" w:eastAsia="Calibri" w:hAnsi="Arial" w:cs="Arial"/>
                <w:b/>
                <w:bCs/>
                <w:i/>
                <w:sz w:val="28"/>
                <w:szCs w:val="28"/>
                <w:lang w:val="ro-RO" w:eastAsia="zh-CN"/>
              </w:rPr>
            </w:pPr>
            <w:r w:rsidRPr="00E4124D">
              <w:rPr>
                <w:rFonts w:ascii="Arial Narrow" w:eastAsia="Calibri" w:hAnsi="Arial Narrow" w:cs="Arial Narrow"/>
                <w:i/>
                <w:sz w:val="24"/>
                <w:szCs w:val="24"/>
                <w:lang w:val="ro-RO" w:eastAsia="zh-CN"/>
              </w:rPr>
              <w:t>2) Informaţii privind traficul de persoane:</w:t>
            </w:r>
          </w:p>
          <w:p w14:paraId="7644308D" w14:textId="77777777" w:rsidR="0003647F" w:rsidRPr="00E4124D" w:rsidRDefault="0003647F" w:rsidP="0003647F">
            <w:pPr>
              <w:numPr>
                <w:ilvl w:val="1"/>
                <w:numId w:val="0"/>
              </w:numPr>
              <w:tabs>
                <w:tab w:val="num" w:pos="0"/>
              </w:tabs>
              <w:suppressAutoHyphens/>
              <w:spacing w:after="0" w:line="100" w:lineRule="atLeast"/>
              <w:jc w:val="both"/>
              <w:outlineLvl w:val="1"/>
              <w:rPr>
                <w:rFonts w:ascii="Arial" w:eastAsia="Calibri" w:hAnsi="Arial" w:cs="Arial"/>
                <w:b/>
                <w:bCs/>
                <w:i/>
                <w:sz w:val="28"/>
                <w:szCs w:val="28"/>
                <w:lang w:val="ro-RO" w:eastAsia="zh-CN"/>
              </w:rPr>
            </w:pPr>
            <w:r w:rsidRPr="00E4124D">
              <w:rPr>
                <w:rFonts w:ascii="Arial Narrow" w:eastAsia="Calibri" w:hAnsi="Arial Narrow" w:cs="Arial Narrow"/>
                <w:i/>
                <w:sz w:val="24"/>
                <w:szCs w:val="24"/>
                <w:lang w:val="ro-RO" w:eastAsia="zh-CN"/>
              </w:rPr>
              <w:t>a) numărul de salariaţi: 16 persoane;</w:t>
            </w:r>
          </w:p>
          <w:p w14:paraId="310796E5" w14:textId="77777777" w:rsidR="0003647F" w:rsidRPr="00E4124D" w:rsidRDefault="0003647F" w:rsidP="0003647F">
            <w:pPr>
              <w:numPr>
                <w:ilvl w:val="1"/>
                <w:numId w:val="0"/>
              </w:numPr>
              <w:tabs>
                <w:tab w:val="num" w:pos="0"/>
              </w:tabs>
              <w:suppressAutoHyphens/>
              <w:spacing w:after="0" w:line="100" w:lineRule="atLeast"/>
              <w:jc w:val="both"/>
              <w:outlineLvl w:val="1"/>
              <w:rPr>
                <w:rFonts w:ascii="Arial Narrow" w:eastAsia="Calibri" w:hAnsi="Arial Narrow" w:cs="Arial Narrow"/>
                <w:i/>
                <w:sz w:val="24"/>
                <w:szCs w:val="24"/>
                <w:lang w:val="ro-RO" w:eastAsia="zh-CN"/>
              </w:rPr>
            </w:pPr>
            <w:r w:rsidRPr="00E4124D">
              <w:rPr>
                <w:rFonts w:ascii="Arial Narrow" w:eastAsia="Calibri" w:hAnsi="Arial Narrow" w:cs="Arial Narrow"/>
                <w:i/>
                <w:sz w:val="24"/>
                <w:szCs w:val="24"/>
                <w:lang w:val="ro-RO" w:eastAsia="zh-CN"/>
              </w:rPr>
              <w:t>b) numărul mediu de vizitatori/zi: 40 persoane;</w:t>
            </w:r>
          </w:p>
          <w:p w14:paraId="538F344E" w14:textId="77777777" w:rsidR="007E2A36" w:rsidRPr="00E4124D" w:rsidRDefault="007E2A36" w:rsidP="0003647F">
            <w:pPr>
              <w:numPr>
                <w:ilvl w:val="1"/>
                <w:numId w:val="0"/>
              </w:numPr>
              <w:tabs>
                <w:tab w:val="num" w:pos="0"/>
              </w:tabs>
              <w:suppressAutoHyphens/>
              <w:spacing w:after="0" w:line="100" w:lineRule="atLeast"/>
              <w:jc w:val="both"/>
              <w:outlineLvl w:val="1"/>
              <w:rPr>
                <w:rFonts w:ascii="Arial Narrow" w:eastAsia="Calibri" w:hAnsi="Arial Narrow" w:cs="Arial Narrow"/>
                <w:i/>
                <w:sz w:val="24"/>
                <w:szCs w:val="24"/>
                <w:lang w:val="ro-RO" w:eastAsia="zh-CN"/>
              </w:rPr>
            </w:pPr>
          </w:p>
          <w:p w14:paraId="0B34AAD5" w14:textId="77777777" w:rsidR="0003647F" w:rsidRPr="00E4124D" w:rsidRDefault="0003647F" w:rsidP="0003647F">
            <w:pPr>
              <w:numPr>
                <w:ilvl w:val="0"/>
                <w:numId w:val="33"/>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3) Informații privind dezinfecția spațiilor destinate lucrului cu publicul</w:t>
            </w:r>
          </w:p>
          <w:p w14:paraId="7E8A6679" w14:textId="22055AA4" w:rsidR="0003647F" w:rsidRPr="00E4124D" w:rsidRDefault="0003647F" w:rsidP="0003647F">
            <w:pPr>
              <w:numPr>
                <w:ilvl w:val="0"/>
                <w:numId w:val="33"/>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w:t>
            </w:r>
            <w:r w:rsidR="007E2A36" w:rsidRPr="00E4124D">
              <w:rPr>
                <w:rFonts w:ascii="Arial Narrow" w:eastAsia="Calibri" w:hAnsi="Arial Narrow" w:cs="Arial Narrow"/>
                <w:i/>
                <w:sz w:val="24"/>
                <w:szCs w:val="24"/>
                <w:lang w:val="ro-RO" w:eastAsia="zh-CN"/>
              </w:rPr>
              <w:t xml:space="preserve"> </w:t>
            </w:r>
            <w:r w:rsidRPr="00E4124D">
              <w:rPr>
                <w:rFonts w:ascii="Arial Narrow" w:eastAsia="Calibri" w:hAnsi="Arial Narrow" w:cs="Arial Narrow"/>
                <w:i/>
                <w:sz w:val="24"/>
                <w:szCs w:val="24"/>
                <w:lang w:val="ro-RO" w:eastAsia="zh-CN"/>
              </w:rPr>
              <w:t>suprafață cale de acces 99,69 mp cu pardoseală;</w:t>
            </w:r>
          </w:p>
          <w:p w14:paraId="1E8A1989" w14:textId="77777777" w:rsidR="0003647F" w:rsidRPr="00E4124D" w:rsidRDefault="0003647F" w:rsidP="0003647F">
            <w:pPr>
              <w:numPr>
                <w:ilvl w:val="0"/>
                <w:numId w:val="33"/>
              </w:numPr>
              <w:suppressAutoHyphens/>
              <w:spacing w:after="0" w:line="240" w:lineRule="auto"/>
              <w:jc w:val="both"/>
              <w:rPr>
                <w:rFonts w:ascii="Calibri" w:eastAsia="Calibri" w:hAnsi="Calibri" w:cs="Calibri"/>
                <w:i/>
                <w:lang w:val="ro-RO" w:eastAsia="zh-CN"/>
              </w:rPr>
            </w:pPr>
            <w:r w:rsidRPr="00E4124D">
              <w:rPr>
                <w:rFonts w:ascii="Arial Narrow" w:eastAsia="Calibri" w:hAnsi="Arial Narrow" w:cs="Arial Narrow"/>
                <w:i/>
                <w:sz w:val="24"/>
                <w:szCs w:val="24"/>
                <w:lang w:val="ro-RO" w:eastAsia="zh-CN"/>
              </w:rPr>
              <w:t>- suprafață ghișee 99,69 mp cu pardoseală;</w:t>
            </w:r>
          </w:p>
          <w:p w14:paraId="522490CC" w14:textId="131624C9" w:rsidR="007D56AC" w:rsidRPr="00E4124D" w:rsidRDefault="007D56AC" w:rsidP="00774C2C">
            <w:pPr>
              <w:numPr>
                <w:ilvl w:val="0"/>
                <w:numId w:val="33"/>
              </w:numPr>
              <w:spacing w:after="0" w:line="240" w:lineRule="auto"/>
              <w:jc w:val="both"/>
              <w:rPr>
                <w:i/>
              </w:rPr>
            </w:pPr>
          </w:p>
        </w:tc>
      </w:tr>
      <w:tr w:rsidR="00E4124D" w:rsidRPr="00E4124D" w14:paraId="639898B5" w14:textId="77777777" w:rsidTr="0088602F">
        <w:trPr>
          <w:tblCellSpacing w:w="0" w:type="dxa"/>
        </w:trPr>
        <w:tc>
          <w:tcPr>
            <w:tcW w:w="551" w:type="dxa"/>
            <w:tcMar>
              <w:top w:w="0" w:type="dxa"/>
              <w:left w:w="115" w:type="dxa"/>
              <w:bottom w:w="0" w:type="dxa"/>
              <w:right w:w="115" w:type="dxa"/>
            </w:tcMar>
          </w:tcPr>
          <w:p w14:paraId="4ADEF510" w14:textId="77777777" w:rsidR="007D56AC" w:rsidRPr="00E4124D" w:rsidRDefault="007D56AC" w:rsidP="00774C2C">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tcPr>
          <w:p w14:paraId="666C3483" w14:textId="531A5AB2" w:rsidR="007D56AC" w:rsidRPr="00E4124D" w:rsidRDefault="007D56AC" w:rsidP="007D56AC">
            <w:pPr>
              <w:numPr>
                <w:ilvl w:val="0"/>
                <w:numId w:val="30"/>
              </w:numPr>
              <w:spacing w:after="0" w:line="100" w:lineRule="atLeast"/>
              <w:jc w:val="both"/>
              <w:rPr>
                <w:rFonts w:ascii="Arial Narrow" w:hAnsi="Arial Narrow" w:cs="Arial Narrow"/>
                <w:iCs/>
                <w:sz w:val="24"/>
                <w:szCs w:val="24"/>
                <w:lang w:val="it-CH"/>
              </w:rPr>
            </w:pPr>
            <w:r w:rsidRPr="00E4124D">
              <w:rPr>
                <w:rFonts w:ascii="Arial Narrow" w:hAnsi="Arial Narrow" w:cs="Arial Narrow"/>
                <w:b/>
                <w:bCs/>
                <w:iCs/>
                <w:sz w:val="24"/>
                <w:szCs w:val="24"/>
                <w:lang w:val="ro-RO"/>
              </w:rPr>
              <w:t xml:space="preserve">     Cerințe minime și obligatorii solicitate de autoritatea contractantă</w:t>
            </w:r>
          </w:p>
        </w:tc>
        <w:tc>
          <w:tcPr>
            <w:tcW w:w="8079" w:type="dxa"/>
            <w:tcMar>
              <w:top w:w="0" w:type="dxa"/>
              <w:left w:w="115" w:type="dxa"/>
              <w:bottom w:w="0" w:type="dxa"/>
              <w:right w:w="115" w:type="dxa"/>
            </w:tcMar>
          </w:tcPr>
          <w:p w14:paraId="413678F4" w14:textId="77777777" w:rsidR="007D56AC" w:rsidRPr="00E4124D" w:rsidRDefault="007D56AC" w:rsidP="007D56AC">
            <w:pPr>
              <w:spacing w:after="0" w:line="240" w:lineRule="auto"/>
              <w:rPr>
                <w:rFonts w:ascii="Arial Narrow" w:eastAsia="Times New Roman" w:hAnsi="Arial Narrow" w:cs="Arial"/>
                <w:lang w:val="ro-RO"/>
              </w:rPr>
            </w:pPr>
            <w:r w:rsidRPr="00E4124D">
              <w:rPr>
                <w:rFonts w:ascii="Arial Narrow" w:eastAsia="Times New Roman" w:hAnsi="Arial Narrow" w:cs="Arial"/>
                <w:b/>
                <w:bCs/>
                <w:lang w:val="ro-RO"/>
              </w:rPr>
              <w:t>Modul de îndeplinire de către ofertant al cerințelor minime și obligatorii solicitate de autoritatea contractantă</w:t>
            </w:r>
          </w:p>
          <w:p w14:paraId="60276D4A" w14:textId="61CB09D2" w:rsidR="007D56AC" w:rsidRPr="00E4124D" w:rsidRDefault="007D56AC" w:rsidP="007D56AC">
            <w:pPr>
              <w:spacing w:after="0" w:line="240" w:lineRule="auto"/>
              <w:jc w:val="both"/>
              <w:rPr>
                <w:rFonts w:ascii="Arial Narrow" w:eastAsia="Times New Roman" w:hAnsi="Arial Narrow" w:cs="Arial"/>
                <w:lang w:val="ro-RO"/>
              </w:rPr>
            </w:pPr>
            <w:r w:rsidRPr="00E4124D">
              <w:rPr>
                <w:rFonts w:ascii="Arial Narrow" w:eastAsia="Times New Roman" w:hAnsi="Arial Narrow" w:cs="Arial"/>
                <w:b/>
                <w:bCs/>
                <w:i/>
                <w:iCs/>
                <w:lang w:val="ro-RO"/>
              </w:rPr>
              <w:t>Nu se acceptă formulări de tipul: DA/Conform cu cerințele din caietul de sarcini/Cerințe îndeplinite conform caietului de sarcini/Ofertantul își asumă această cerință, etc..</w:t>
            </w:r>
          </w:p>
        </w:tc>
      </w:tr>
      <w:tr w:rsidR="00E4124D" w:rsidRPr="00E4124D" w14:paraId="40538092" w14:textId="77777777" w:rsidTr="0088602F">
        <w:trPr>
          <w:tblCellSpacing w:w="0" w:type="dxa"/>
        </w:trPr>
        <w:tc>
          <w:tcPr>
            <w:tcW w:w="551" w:type="dxa"/>
            <w:tcMar>
              <w:top w:w="0" w:type="dxa"/>
              <w:left w:w="115" w:type="dxa"/>
              <w:bottom w:w="0" w:type="dxa"/>
              <w:right w:w="115" w:type="dxa"/>
            </w:tcMar>
          </w:tcPr>
          <w:p w14:paraId="68914F67" w14:textId="77777777" w:rsidR="007D56AC" w:rsidRPr="00E4124D" w:rsidRDefault="007D56AC" w:rsidP="00774C2C">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tcPr>
          <w:p w14:paraId="02489FB9" w14:textId="77777777" w:rsidR="007E2A36" w:rsidRPr="00E4124D" w:rsidRDefault="007E2A36" w:rsidP="007E2A36">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4) Informaţii privind numărul de personal necesar pentru efectuarea curăţeniei şi programul de lucru:</w:t>
            </w:r>
          </w:p>
          <w:p w14:paraId="37242425" w14:textId="77777777" w:rsidR="007E2A36" w:rsidRPr="00E4124D" w:rsidRDefault="007E2A36" w:rsidP="007E2A36">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a) numărul de personal necesar pentru efectuarea curăţeniei: 1 persoană.</w:t>
            </w:r>
          </w:p>
          <w:p w14:paraId="008B722B" w14:textId="77777777" w:rsidR="007E2A36" w:rsidRPr="00E4124D" w:rsidRDefault="007E2A36" w:rsidP="007E2A36">
            <w:pPr>
              <w:numPr>
                <w:ilvl w:val="0"/>
                <w:numId w:val="30"/>
              </w:numPr>
              <w:suppressAutoHyphens/>
              <w:spacing w:after="0" w:line="100" w:lineRule="atLeast"/>
              <w:jc w:val="both"/>
              <w:rPr>
                <w:rFonts w:ascii="Arial Narrow" w:eastAsia="Calibri" w:hAnsi="Arial Narrow" w:cs="Arial Narrow"/>
                <w:iCs/>
                <w:sz w:val="24"/>
                <w:szCs w:val="24"/>
                <w:lang w:val="ro-RO"/>
              </w:rPr>
            </w:pPr>
            <w:r w:rsidRPr="00E4124D">
              <w:rPr>
                <w:rFonts w:ascii="Arial Narrow" w:eastAsia="Calibri" w:hAnsi="Arial Narrow" w:cs="Arial Narrow"/>
                <w:iCs/>
                <w:sz w:val="24"/>
                <w:szCs w:val="24"/>
                <w:lang w:val="ro-RO"/>
              </w:rPr>
              <w:t>b) programul de lucru în care urmează să-şi desfăşoare activitatea personalul societăţii prestatoare:în zilele lucrătoare, în intervalul orar: luni – joi 12:30 – 16:30 și vineri 10:00 – 14:00 (echivalentul a 20 ore/săptămână). În timpul derulării acordului cadru intervalul orar zilnic de lucru poate fi modificat, de comun acord, cu respectarea numărului de ore ce trebuie prestatate saptămânal.</w:t>
            </w:r>
          </w:p>
          <w:p w14:paraId="00A7941F" w14:textId="77777777" w:rsidR="007E2A36" w:rsidRPr="00E4124D" w:rsidRDefault="007E2A36" w:rsidP="007E2A36">
            <w:pPr>
              <w:numPr>
                <w:ilvl w:val="0"/>
                <w:numId w:val="30"/>
              </w:numPr>
              <w:suppressAutoHyphens/>
              <w:spacing w:after="0" w:line="100" w:lineRule="atLeast"/>
              <w:jc w:val="both"/>
              <w:rPr>
                <w:rFonts w:ascii="Calibri" w:eastAsia="Calibri" w:hAnsi="Calibri" w:cs="Calibri"/>
                <w:lang w:val="ro-RO" w:eastAsia="zh-CN"/>
              </w:rPr>
            </w:pPr>
          </w:p>
          <w:p w14:paraId="37EA1B17" w14:textId="77777777" w:rsidR="007E2A36" w:rsidRPr="00E4124D" w:rsidRDefault="007E2A36" w:rsidP="007E2A36">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5) Cantităţile minime de consumabile necesare în grupurile sanitare/lună:</w:t>
            </w:r>
          </w:p>
          <w:p w14:paraId="2B1E1EAE" w14:textId="77777777" w:rsidR="007E2A36" w:rsidRPr="00E4124D" w:rsidRDefault="007E2A36" w:rsidP="007E2A36">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 hârtie igienică - 150 buc.</w:t>
            </w:r>
          </w:p>
          <w:p w14:paraId="3D8BB1DB" w14:textId="77777777" w:rsidR="007E2A36" w:rsidRPr="00E4124D" w:rsidRDefault="007E2A36" w:rsidP="007E2A36">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 hârtie prosop - 35 buc (tip ZZ ),</w:t>
            </w:r>
          </w:p>
          <w:p w14:paraId="333304B0" w14:textId="77777777" w:rsidR="007E2A36" w:rsidRPr="00E4124D" w:rsidRDefault="007E2A36" w:rsidP="007E2A36">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 săpun lichid - 4 l;</w:t>
            </w:r>
          </w:p>
          <w:p w14:paraId="47479D84" w14:textId="77777777" w:rsidR="007E2A36" w:rsidRPr="00E4124D" w:rsidRDefault="007E2A36" w:rsidP="007E2A36">
            <w:pPr>
              <w:numPr>
                <w:ilvl w:val="0"/>
                <w:numId w:val="30"/>
              </w:numPr>
              <w:suppressAutoHyphens/>
              <w:spacing w:after="0" w:line="100" w:lineRule="atLeast"/>
              <w:jc w:val="both"/>
              <w:rPr>
                <w:rFonts w:ascii="Arial Narrow" w:eastAsia="Calibri" w:hAnsi="Arial Narrow" w:cs="Arial Narrow"/>
                <w:iCs/>
                <w:sz w:val="24"/>
                <w:szCs w:val="24"/>
                <w:lang w:val="ro-RO"/>
              </w:rPr>
            </w:pPr>
          </w:p>
          <w:p w14:paraId="2172B908" w14:textId="77777777" w:rsidR="007E2A36" w:rsidRPr="00E4124D" w:rsidRDefault="007E2A36" w:rsidP="007E2A36">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6) Materiale dezinfecție/ lună:</w:t>
            </w:r>
          </w:p>
          <w:p w14:paraId="493126D9" w14:textId="77777777" w:rsidR="007E2A36" w:rsidRPr="00E4124D" w:rsidRDefault="007E2A36" w:rsidP="007E2A36">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 soluție dezinfectantă grup sanitar – 5 l</w:t>
            </w:r>
          </w:p>
          <w:p w14:paraId="7DAC1C7C" w14:textId="77777777" w:rsidR="007E2A36" w:rsidRPr="00E4124D" w:rsidRDefault="007E2A36" w:rsidP="007E2A36">
            <w:pPr>
              <w:numPr>
                <w:ilvl w:val="0"/>
                <w:numId w:val="30"/>
              </w:numPr>
              <w:suppressAutoHyphens/>
              <w:spacing w:after="0" w:line="100" w:lineRule="atLeast"/>
              <w:jc w:val="both"/>
              <w:rPr>
                <w:rFonts w:ascii="Arial Narrow" w:eastAsia="Calibri" w:hAnsi="Arial Narrow" w:cs="Arial Narrow"/>
                <w:iCs/>
                <w:sz w:val="24"/>
                <w:szCs w:val="24"/>
                <w:lang w:val="ro-RO"/>
              </w:rPr>
            </w:pPr>
          </w:p>
          <w:p w14:paraId="4ECDB017" w14:textId="77777777" w:rsidR="007E2A36" w:rsidRPr="00E4124D" w:rsidRDefault="007E2A36" w:rsidP="007E2A36">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 xml:space="preserve">7) </w:t>
            </w:r>
            <w:r w:rsidRPr="00E4124D">
              <w:rPr>
                <w:rFonts w:ascii="Arial Narrow" w:eastAsia="Calibri" w:hAnsi="Arial Narrow" w:cs="Arial Narrow"/>
                <w:bCs/>
                <w:sz w:val="24"/>
                <w:szCs w:val="24"/>
                <w:lang w:val="ro-RO"/>
              </w:rPr>
              <w:t>Cantităţile minime de soluții/lună:</w:t>
            </w:r>
          </w:p>
          <w:p w14:paraId="43E943B0" w14:textId="77777777" w:rsidR="007E2A36" w:rsidRPr="00E4124D" w:rsidRDefault="007E2A36" w:rsidP="007E2A36">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sz w:val="24"/>
                <w:szCs w:val="24"/>
                <w:lang w:val="ro-RO" w:eastAsia="zh-CN"/>
              </w:rPr>
              <w:t>- Soluție concentrată curățat universală pentru pardoseli – 5 l</w:t>
            </w:r>
          </w:p>
          <w:p w14:paraId="66D68EE7" w14:textId="77777777" w:rsidR="007E2A36" w:rsidRPr="00E4124D" w:rsidRDefault="007E2A36" w:rsidP="007E2A36">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bCs/>
                <w:sz w:val="24"/>
                <w:szCs w:val="24"/>
                <w:lang w:val="ro-RO"/>
              </w:rPr>
              <w:lastRenderedPageBreak/>
              <w:t>-</w:t>
            </w:r>
            <w:r w:rsidRPr="00E4124D">
              <w:rPr>
                <w:rFonts w:ascii="Arial Narrow" w:eastAsia="Calibri" w:hAnsi="Arial Narrow" w:cs="Arial Narrow"/>
                <w:sz w:val="24"/>
                <w:szCs w:val="24"/>
                <w:lang w:val="ro-RO" w:eastAsia="zh-CN"/>
              </w:rPr>
              <w:t xml:space="preserve"> </w:t>
            </w:r>
            <w:r w:rsidRPr="00E4124D">
              <w:rPr>
                <w:rFonts w:ascii="Arial Narrow" w:eastAsia="Calibri" w:hAnsi="Arial Narrow" w:cs="Arial Narrow"/>
                <w:bCs/>
                <w:sz w:val="24"/>
                <w:szCs w:val="24"/>
                <w:lang w:val="ro-RO"/>
              </w:rPr>
              <w:t>Soluție concentrată universală de curățat geamuri/furnituri/multisuprafețe –  2 l</w:t>
            </w:r>
          </w:p>
          <w:p w14:paraId="50351733" w14:textId="77777777" w:rsidR="007E2A36" w:rsidRPr="00E4124D" w:rsidRDefault="007E2A36" w:rsidP="007E2A36">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sz w:val="24"/>
                <w:szCs w:val="24"/>
                <w:lang w:val="ro-RO" w:eastAsia="zh-CN"/>
              </w:rPr>
              <w:t>- Soluție de curățat anticalcar multisuprafețe – 2 l.</w:t>
            </w:r>
          </w:p>
          <w:p w14:paraId="1FC7CCDB" w14:textId="77777777" w:rsidR="007E2A36" w:rsidRPr="00E4124D" w:rsidRDefault="007E2A36" w:rsidP="007E2A36">
            <w:pPr>
              <w:spacing w:after="0" w:line="100" w:lineRule="atLeast"/>
              <w:jc w:val="both"/>
              <w:rPr>
                <w:rFonts w:ascii="Arial Narrow" w:eastAsia="Calibri" w:hAnsi="Arial Narrow" w:cs="Arial Narrow"/>
                <w:iCs/>
                <w:sz w:val="24"/>
                <w:szCs w:val="24"/>
                <w:lang w:val="ro-RO"/>
              </w:rPr>
            </w:pPr>
          </w:p>
          <w:p w14:paraId="4F0AB26B" w14:textId="77777777" w:rsidR="007E2A36" w:rsidRPr="00E4124D" w:rsidRDefault="007E2A36" w:rsidP="007E2A36">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8) Tipul și numărul de echipamente:</w:t>
            </w:r>
          </w:p>
          <w:p w14:paraId="686B89F0" w14:textId="77777777" w:rsidR="007E2A36" w:rsidRPr="00E4124D" w:rsidRDefault="007E2A36" w:rsidP="007E2A36">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 aspirator de praf profesional 1 buc.</w:t>
            </w:r>
          </w:p>
          <w:p w14:paraId="00979894" w14:textId="77777777" w:rsidR="007E2A36" w:rsidRPr="00E4124D" w:rsidRDefault="007E2A36" w:rsidP="007E2A36">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eastAsia="Calibri" w:hAnsi="Arial Narrow" w:cs="Arial Narrow"/>
                <w:iCs/>
                <w:sz w:val="24"/>
                <w:szCs w:val="24"/>
                <w:lang w:val="ro-RO"/>
              </w:rPr>
              <w:t>- unelte specifice şi materiale consumabile profesionale: mături, lavete, mănuși, mopuri, perii manuale, saci menajeri mari și mici, soluții desfundat chiuveta, detergent pardoseli, spray mobilier, geamuri, etc.</w:t>
            </w:r>
          </w:p>
          <w:p w14:paraId="52C517D1" w14:textId="4BC2703B" w:rsidR="007E2A36" w:rsidRPr="00E4124D" w:rsidRDefault="006B7D21" w:rsidP="007E2A36">
            <w:pPr>
              <w:numPr>
                <w:ilvl w:val="0"/>
                <w:numId w:val="30"/>
              </w:numPr>
              <w:suppressAutoHyphens/>
              <w:spacing w:after="0" w:line="100" w:lineRule="atLeast"/>
              <w:jc w:val="both"/>
              <w:rPr>
                <w:rFonts w:ascii="Calibri" w:eastAsia="Calibri" w:hAnsi="Calibri" w:cs="Calibri"/>
                <w:lang w:val="ro-RO" w:eastAsia="zh-CN"/>
              </w:rPr>
            </w:pPr>
            <w:r w:rsidRPr="00E4124D">
              <w:rPr>
                <w:rFonts w:ascii="Arial Narrow" w:hAnsi="Arial Narrow" w:cs="Arial Narrow"/>
                <w:iCs/>
                <w:sz w:val="24"/>
                <w:szCs w:val="24"/>
              </w:rPr>
              <w:t xml:space="preserve">Este </w:t>
            </w:r>
            <w:proofErr w:type="spellStart"/>
            <w:r w:rsidRPr="00E4124D">
              <w:rPr>
                <w:rFonts w:ascii="Arial Narrow" w:hAnsi="Arial Narrow" w:cs="Arial Narrow"/>
                <w:iCs/>
                <w:sz w:val="24"/>
                <w:szCs w:val="24"/>
              </w:rPr>
              <w:t>necesară</w:t>
            </w:r>
            <w:proofErr w:type="spellEnd"/>
            <w:r w:rsidRPr="00E4124D">
              <w:rPr>
                <w:rFonts w:ascii="Arial Narrow" w:hAnsi="Arial Narrow" w:cs="Arial Narrow"/>
                <w:iCs/>
                <w:sz w:val="24"/>
                <w:szCs w:val="24"/>
              </w:rPr>
              <w:t xml:space="preserve"> a</w:t>
            </w:r>
            <w:r w:rsidR="007E2A36" w:rsidRPr="00E4124D">
              <w:rPr>
                <w:rFonts w:ascii="Arial Narrow" w:eastAsia="Calibri" w:hAnsi="Arial Narrow" w:cs="Arial Narrow"/>
                <w:iCs/>
                <w:sz w:val="24"/>
                <w:szCs w:val="24"/>
                <w:lang w:val="ro-RO"/>
              </w:rPr>
              <w:t>sigurarea de materiale şi soluţii pentru efectuarea curăţeniei în cantităţi suficiente pentru îndeplinirea contractului conform cerinţelor caietului de sarcini, respectiv:</w:t>
            </w:r>
            <w:r w:rsidR="007E2A36" w:rsidRPr="00E4124D">
              <w:rPr>
                <w:rFonts w:ascii="Arial Narrow" w:eastAsia="Calibri" w:hAnsi="Arial Narrow" w:cs="Arial Narrow"/>
                <w:sz w:val="24"/>
                <w:szCs w:val="24"/>
                <w:lang w:val="ro-RO" w:eastAsia="zh-CN"/>
              </w:rPr>
              <w:t xml:space="preserve"> saci menajeri pentru coş gunoi, saci menajeri minim 120 l, saci aspirator, mop rezervă, mopuri curățare cu coadă, diferențiate pentru spațiile alocate pentru a asigura respectarea standardelor de igienă și siguranță aplicabile în materie la nivel național sau UE, lavete curățare microfibră, diferențiate pentru spațiile alocate pentru a asigura respectarea standardelor de igienă și siguranță aplicabile în materie la nivel național sau UE, soluţie geam,  soluţie mobilă, soluţie pardoseli, raclete și spălător pentru ferestre, prevăzute cu mâner telescopic, găleți cu storcător diferențiate pentru spațiile alocate pentru a asigura respectarea standardelor de igienă și siguranță aplicabile în materie la nivel național sau UE, făraş, mătură cu coadă, mănuşi, etc.</w:t>
            </w:r>
          </w:p>
          <w:p w14:paraId="6E2F93A7" w14:textId="77777777" w:rsidR="007E2A36" w:rsidRPr="00E4124D" w:rsidRDefault="007E2A36" w:rsidP="007E2A36">
            <w:pPr>
              <w:suppressAutoHyphens/>
              <w:spacing w:after="0" w:line="100" w:lineRule="atLeast"/>
              <w:jc w:val="both"/>
              <w:rPr>
                <w:rFonts w:ascii="Arial Narrow" w:eastAsia="Calibri" w:hAnsi="Arial Narrow" w:cs="Arial Narrow"/>
                <w:iCs/>
                <w:sz w:val="24"/>
                <w:szCs w:val="24"/>
                <w:lang w:val="ro-RO"/>
              </w:rPr>
            </w:pPr>
          </w:p>
          <w:p w14:paraId="29A00074" w14:textId="77777777" w:rsidR="007D56AC" w:rsidRPr="00E4124D" w:rsidRDefault="007D56AC" w:rsidP="007D56AC">
            <w:pPr>
              <w:numPr>
                <w:ilvl w:val="0"/>
                <w:numId w:val="30"/>
              </w:numPr>
              <w:spacing w:after="0" w:line="100" w:lineRule="atLeast"/>
              <w:jc w:val="both"/>
              <w:rPr>
                <w:rFonts w:ascii="Arial Narrow" w:hAnsi="Arial Narrow" w:cs="Arial Narrow"/>
                <w:iCs/>
                <w:sz w:val="24"/>
                <w:szCs w:val="24"/>
                <w:lang w:val="it-CH"/>
              </w:rPr>
            </w:pPr>
          </w:p>
        </w:tc>
        <w:tc>
          <w:tcPr>
            <w:tcW w:w="8079" w:type="dxa"/>
            <w:tcMar>
              <w:top w:w="0" w:type="dxa"/>
              <w:left w:w="115" w:type="dxa"/>
              <w:bottom w:w="0" w:type="dxa"/>
              <w:right w:w="115" w:type="dxa"/>
            </w:tcMar>
          </w:tcPr>
          <w:p w14:paraId="7A3E3A67" w14:textId="77777777" w:rsidR="007D56AC" w:rsidRPr="00E4124D" w:rsidRDefault="007D56AC" w:rsidP="00774C2C">
            <w:pPr>
              <w:spacing w:after="0" w:line="240" w:lineRule="auto"/>
              <w:jc w:val="both"/>
              <w:rPr>
                <w:rFonts w:ascii="Arial Narrow" w:eastAsia="Times New Roman" w:hAnsi="Arial Narrow" w:cs="Arial"/>
                <w:lang w:val="ro-RO"/>
              </w:rPr>
            </w:pPr>
          </w:p>
        </w:tc>
      </w:tr>
      <w:tr w:rsidR="00E4124D" w:rsidRPr="00E4124D" w14:paraId="19D38F6F" w14:textId="77777777" w:rsidTr="00744621">
        <w:trPr>
          <w:tblCellSpacing w:w="0" w:type="dxa"/>
        </w:trPr>
        <w:tc>
          <w:tcPr>
            <w:tcW w:w="551" w:type="dxa"/>
            <w:tcMar>
              <w:top w:w="0" w:type="dxa"/>
              <w:left w:w="115" w:type="dxa"/>
              <w:bottom w:w="0" w:type="dxa"/>
              <w:right w:w="115" w:type="dxa"/>
            </w:tcMar>
          </w:tcPr>
          <w:p w14:paraId="5F56C9BE" w14:textId="41983D07" w:rsidR="007D56AC" w:rsidRPr="00E4124D" w:rsidRDefault="007D56AC" w:rsidP="00774C2C">
            <w:pPr>
              <w:spacing w:after="0" w:line="240" w:lineRule="auto"/>
              <w:jc w:val="both"/>
              <w:rPr>
                <w:rFonts w:ascii="Arial Narrow" w:eastAsia="Times New Roman" w:hAnsi="Arial Narrow" w:cs="Arial"/>
                <w:lang w:val="ro-RO"/>
              </w:rPr>
            </w:pPr>
            <w:r w:rsidRPr="00E4124D">
              <w:rPr>
                <w:rFonts w:ascii="Arial Narrow" w:eastAsia="Times New Roman" w:hAnsi="Arial Narrow" w:cs="Arial"/>
                <w:lang w:val="ro-RO"/>
              </w:rPr>
              <w:t>8</w:t>
            </w:r>
          </w:p>
        </w:tc>
        <w:tc>
          <w:tcPr>
            <w:tcW w:w="15450" w:type="dxa"/>
            <w:gridSpan w:val="2"/>
            <w:tcMar>
              <w:top w:w="0" w:type="dxa"/>
              <w:left w:w="115" w:type="dxa"/>
              <w:bottom w:w="0" w:type="dxa"/>
              <w:right w:w="115" w:type="dxa"/>
            </w:tcMar>
          </w:tcPr>
          <w:p w14:paraId="091591E3" w14:textId="1DF9AFD7" w:rsidR="007D56AC" w:rsidRPr="00E4124D" w:rsidRDefault="007D56AC" w:rsidP="007D56AC">
            <w:pPr>
              <w:pStyle w:val="Heading2"/>
              <w:keepNext w:val="0"/>
              <w:spacing w:before="0" w:after="0" w:line="100" w:lineRule="atLeast"/>
              <w:ind w:firstLine="360"/>
              <w:jc w:val="both"/>
              <w:textAlignment w:val="baseline"/>
              <w:rPr>
                <w:rFonts w:ascii="Arial Narrow" w:hAnsi="Arial Narrow" w:cs="Arial Narrow"/>
                <w:i/>
                <w:color w:val="auto"/>
                <w:sz w:val="24"/>
                <w:szCs w:val="24"/>
                <w:lang w:val="it-CH" w:eastAsia="ro-RO"/>
              </w:rPr>
            </w:pPr>
            <w:r w:rsidRPr="00E4124D">
              <w:rPr>
                <w:rFonts w:ascii="Arial Narrow" w:hAnsi="Arial Narrow" w:cs="Arial Narrow"/>
                <w:i/>
                <w:color w:val="auto"/>
                <w:sz w:val="24"/>
                <w:szCs w:val="24"/>
                <w:lang w:val="it-CH" w:eastAsia="ro-RO"/>
              </w:rPr>
              <w:t xml:space="preserve">                                                                      Oficiul Registrului Comerţului de pe lângă Tribunalul Vrancea: </w:t>
            </w:r>
          </w:p>
          <w:p w14:paraId="29E7DC26" w14:textId="77777777" w:rsidR="007E2A36" w:rsidRPr="00E4124D" w:rsidRDefault="007E2A36" w:rsidP="007E2A36">
            <w:pPr>
              <w:numPr>
                <w:ilvl w:val="1"/>
                <w:numId w:val="0"/>
              </w:numPr>
              <w:tabs>
                <w:tab w:val="num" w:pos="0"/>
              </w:tabs>
              <w:suppressAutoHyphens/>
              <w:spacing w:after="0" w:line="100" w:lineRule="atLeast"/>
              <w:jc w:val="both"/>
              <w:outlineLvl w:val="1"/>
              <w:rPr>
                <w:rFonts w:ascii="Arial" w:eastAsia="Calibri" w:hAnsi="Arial" w:cs="Arial"/>
                <w:b/>
                <w:bCs/>
                <w:i/>
                <w:iCs/>
                <w:sz w:val="28"/>
                <w:szCs w:val="28"/>
                <w:lang w:val="ro-RO" w:eastAsia="zh-CN"/>
              </w:rPr>
            </w:pPr>
            <w:r w:rsidRPr="00E4124D">
              <w:rPr>
                <w:rFonts w:ascii="Arial Narrow" w:eastAsia="Calibri" w:hAnsi="Arial Narrow" w:cs="Arial Narrow"/>
                <w:iCs/>
                <w:sz w:val="24"/>
                <w:szCs w:val="24"/>
                <w:lang w:val="ro-RO" w:eastAsia="zh-CN"/>
              </w:rPr>
              <w:t>1) Informaţii privind spaţiul:</w:t>
            </w:r>
          </w:p>
          <w:p w14:paraId="3EF56CDB" w14:textId="77777777" w:rsidR="007E2A36" w:rsidRPr="00E4124D" w:rsidRDefault="007E2A36" w:rsidP="007E2A36">
            <w:pPr>
              <w:suppressAutoHyphens/>
              <w:spacing w:after="0" w:line="240" w:lineRule="auto"/>
              <w:ind w:right="-99"/>
              <w:jc w:val="both"/>
              <w:rPr>
                <w:rFonts w:ascii="Calibri" w:eastAsia="Calibri" w:hAnsi="Calibri" w:cs="Calibri"/>
                <w:lang w:val="ro-RO" w:eastAsia="zh-CN"/>
              </w:rPr>
            </w:pPr>
            <w:r w:rsidRPr="00E4124D">
              <w:rPr>
                <w:rFonts w:ascii="Arial Narrow" w:eastAsia="Arial Narrow" w:hAnsi="Arial Narrow" w:cs="Arial Narrow"/>
                <w:bCs/>
                <w:sz w:val="24"/>
                <w:szCs w:val="24"/>
                <w:lang w:val="ro-RO" w:eastAsia="ar-SA"/>
              </w:rPr>
              <w:t xml:space="preserve">     </w:t>
            </w:r>
            <w:r w:rsidRPr="00E4124D">
              <w:rPr>
                <w:rFonts w:ascii="Arial Narrow" w:eastAsia="Times New Roman" w:hAnsi="Arial Narrow" w:cs="Arial Narrow"/>
                <w:bCs/>
                <w:sz w:val="24"/>
                <w:szCs w:val="24"/>
                <w:lang w:val="ro-RO" w:eastAsia="ar-SA"/>
              </w:rPr>
              <w:t>a) adresa: Focșani, strada Cuza Vodă, nr. 39;</w:t>
            </w:r>
          </w:p>
          <w:p w14:paraId="685DD93C" w14:textId="77777777" w:rsidR="007E2A36" w:rsidRPr="00E4124D" w:rsidRDefault="007E2A36" w:rsidP="007E2A36">
            <w:pPr>
              <w:numPr>
                <w:ilvl w:val="0"/>
                <w:numId w:val="35"/>
              </w:numPr>
              <w:tabs>
                <w:tab w:val="left" w:pos="283"/>
                <w:tab w:val="left" w:pos="432"/>
              </w:tabs>
              <w:suppressAutoHyphens/>
              <w:spacing w:after="0" w:line="240" w:lineRule="auto"/>
              <w:ind w:left="432" w:right="-99" w:hanging="283"/>
              <w:jc w:val="both"/>
              <w:rPr>
                <w:rFonts w:ascii="Calibri" w:eastAsia="Calibri" w:hAnsi="Calibri" w:cs="Calibri"/>
                <w:lang w:val="ro-RO" w:eastAsia="zh-CN"/>
              </w:rPr>
            </w:pPr>
            <w:r w:rsidRPr="00E4124D">
              <w:rPr>
                <w:rFonts w:ascii="Arial Narrow" w:eastAsia="Times New Roman" w:hAnsi="Arial Narrow" w:cs="Arial Narrow"/>
                <w:bCs/>
                <w:sz w:val="24"/>
                <w:szCs w:val="24"/>
                <w:lang w:val="ro-RO" w:eastAsia="ar-SA"/>
              </w:rPr>
              <w:t xml:space="preserve">  b) suprafaţa totală utilă - 556 mp, din care:</w:t>
            </w:r>
          </w:p>
          <w:p w14:paraId="7363BE2B" w14:textId="77777777" w:rsidR="007E2A36" w:rsidRPr="00E4124D" w:rsidRDefault="007E2A36" w:rsidP="007E2A36">
            <w:pPr>
              <w:numPr>
                <w:ilvl w:val="0"/>
                <w:numId w:val="36"/>
              </w:numPr>
              <w:suppressAutoHyphens/>
              <w:spacing w:after="0" w:line="240" w:lineRule="auto"/>
              <w:ind w:right="-99"/>
              <w:jc w:val="both"/>
              <w:rPr>
                <w:rFonts w:ascii="Calibri" w:eastAsia="Calibri" w:hAnsi="Calibri" w:cs="Calibri"/>
                <w:lang w:val="ro-RO" w:eastAsia="zh-CN"/>
              </w:rPr>
            </w:pPr>
            <w:r w:rsidRPr="00E4124D">
              <w:rPr>
                <w:rFonts w:ascii="Arial Narrow" w:eastAsia="Times New Roman" w:hAnsi="Arial Narrow" w:cs="Arial Narrow"/>
                <w:bCs/>
                <w:sz w:val="24"/>
                <w:szCs w:val="24"/>
                <w:lang w:val="ro-RO" w:eastAsia="ar-SA"/>
              </w:rPr>
              <w:t>suprafaţa cu destinaţia birouri 287,25 mp cu pardoseală – gresie;</w:t>
            </w:r>
          </w:p>
          <w:p w14:paraId="54835CA0" w14:textId="77777777" w:rsidR="007E2A36" w:rsidRPr="00E4124D" w:rsidRDefault="007E2A36" w:rsidP="007E2A36">
            <w:pPr>
              <w:numPr>
                <w:ilvl w:val="0"/>
                <w:numId w:val="36"/>
              </w:numPr>
              <w:suppressAutoHyphens/>
              <w:spacing w:after="0" w:line="240" w:lineRule="auto"/>
              <w:ind w:right="-99"/>
              <w:jc w:val="both"/>
              <w:rPr>
                <w:rFonts w:ascii="Calibri" w:eastAsia="Calibri" w:hAnsi="Calibri" w:cs="Calibri"/>
                <w:lang w:val="ro-RO" w:eastAsia="zh-CN"/>
              </w:rPr>
            </w:pPr>
            <w:r w:rsidRPr="00E4124D">
              <w:rPr>
                <w:rFonts w:ascii="Arial Narrow" w:eastAsia="Times New Roman" w:hAnsi="Arial Narrow" w:cs="Arial Narrow"/>
                <w:bCs/>
                <w:sz w:val="24"/>
                <w:szCs w:val="24"/>
                <w:lang w:val="ro-RO" w:eastAsia="ar-SA"/>
              </w:rPr>
              <w:t>suprafaţă spaţii comune 10,30 mp cu pardoseală – gresie;</w:t>
            </w:r>
          </w:p>
          <w:p w14:paraId="4E853A45" w14:textId="77777777" w:rsidR="007E2A36" w:rsidRPr="00E4124D" w:rsidRDefault="007E2A36" w:rsidP="007E2A36">
            <w:pPr>
              <w:numPr>
                <w:ilvl w:val="0"/>
                <w:numId w:val="36"/>
              </w:numPr>
              <w:suppressAutoHyphens/>
              <w:spacing w:after="0" w:line="240" w:lineRule="auto"/>
              <w:ind w:right="-99"/>
              <w:jc w:val="both"/>
              <w:rPr>
                <w:rFonts w:ascii="Calibri" w:eastAsia="Calibri" w:hAnsi="Calibri" w:cs="Calibri"/>
                <w:lang w:val="ro-RO" w:eastAsia="zh-CN"/>
              </w:rPr>
            </w:pPr>
            <w:r w:rsidRPr="00E4124D">
              <w:rPr>
                <w:rFonts w:ascii="Arial Narrow" w:eastAsia="Times New Roman" w:hAnsi="Arial Narrow" w:cs="Arial Narrow"/>
                <w:bCs/>
                <w:sz w:val="24"/>
                <w:szCs w:val="24"/>
                <w:lang w:val="ro-RO" w:eastAsia="ar-SA"/>
              </w:rPr>
              <w:t>suprafața grupurilor sanitare 18,90 mp cu pardoseală – gresie;</w:t>
            </w:r>
          </w:p>
          <w:p w14:paraId="6819423B" w14:textId="77777777" w:rsidR="007E2A36" w:rsidRPr="00E4124D" w:rsidRDefault="007E2A36" w:rsidP="007E2A36">
            <w:pPr>
              <w:numPr>
                <w:ilvl w:val="0"/>
                <w:numId w:val="36"/>
              </w:numPr>
              <w:suppressAutoHyphens/>
              <w:spacing w:after="0" w:line="240" w:lineRule="auto"/>
              <w:ind w:right="-99"/>
              <w:jc w:val="both"/>
              <w:rPr>
                <w:rFonts w:ascii="Calibri" w:eastAsia="Calibri" w:hAnsi="Calibri" w:cs="Calibri"/>
                <w:lang w:val="ro-RO" w:eastAsia="zh-CN"/>
              </w:rPr>
            </w:pPr>
            <w:r w:rsidRPr="00E4124D">
              <w:rPr>
                <w:rFonts w:ascii="Arial Narrow" w:eastAsia="Times New Roman" w:hAnsi="Arial Narrow" w:cs="Arial Narrow"/>
                <w:bCs/>
                <w:sz w:val="24"/>
                <w:szCs w:val="24"/>
                <w:lang w:val="ro-RO" w:eastAsia="ar-SA"/>
              </w:rPr>
              <w:t>suprafaţă arhivă 190,85 mp cu pardoseală – gresie;</w:t>
            </w:r>
          </w:p>
          <w:p w14:paraId="2C0EB11E" w14:textId="77777777" w:rsidR="007E2A36" w:rsidRPr="00E4124D" w:rsidRDefault="007E2A36" w:rsidP="007E2A36">
            <w:pPr>
              <w:numPr>
                <w:ilvl w:val="0"/>
                <w:numId w:val="36"/>
              </w:numPr>
              <w:suppressAutoHyphens/>
              <w:spacing w:after="0" w:line="240" w:lineRule="auto"/>
              <w:ind w:right="-99"/>
              <w:jc w:val="both"/>
              <w:rPr>
                <w:rFonts w:ascii="Calibri" w:eastAsia="Calibri" w:hAnsi="Calibri" w:cs="Calibri"/>
                <w:lang w:val="ro-RO" w:eastAsia="zh-CN"/>
              </w:rPr>
            </w:pPr>
            <w:r w:rsidRPr="00E4124D">
              <w:rPr>
                <w:rFonts w:ascii="Arial Narrow" w:eastAsia="Times New Roman" w:hAnsi="Arial Narrow" w:cs="Arial Narrow"/>
                <w:bCs/>
                <w:sz w:val="24"/>
                <w:szCs w:val="24"/>
                <w:lang w:val="ro-RO" w:eastAsia="ar-SA"/>
              </w:rPr>
              <w:t>suprafață holuri, scări acces 48,70 mp cu pardoseală – gresie;</w:t>
            </w:r>
          </w:p>
          <w:p w14:paraId="4AADA404" w14:textId="77777777" w:rsidR="007E2A36" w:rsidRPr="00E4124D" w:rsidRDefault="007E2A36" w:rsidP="007E2A36">
            <w:pPr>
              <w:numPr>
                <w:ilvl w:val="0"/>
                <w:numId w:val="35"/>
              </w:numPr>
              <w:tabs>
                <w:tab w:val="left" w:pos="283"/>
                <w:tab w:val="left" w:pos="432"/>
              </w:tabs>
              <w:suppressAutoHyphens/>
              <w:spacing w:after="0" w:line="240" w:lineRule="auto"/>
              <w:ind w:left="432" w:right="-99" w:hanging="283"/>
              <w:jc w:val="both"/>
              <w:rPr>
                <w:rFonts w:ascii="Calibri" w:eastAsia="Calibri" w:hAnsi="Calibri" w:cs="Calibri"/>
                <w:lang w:val="ro-RO" w:eastAsia="zh-CN"/>
              </w:rPr>
            </w:pPr>
            <w:r w:rsidRPr="00E4124D">
              <w:rPr>
                <w:rFonts w:ascii="Arial Narrow" w:eastAsia="Times New Roman" w:hAnsi="Arial Narrow" w:cs="Arial Narrow"/>
                <w:bCs/>
                <w:sz w:val="24"/>
                <w:szCs w:val="24"/>
                <w:lang w:val="ro-RO" w:eastAsia="ar-SA"/>
              </w:rPr>
              <w:t xml:space="preserve">  c) numărul lifturilor (dacă este cazul) – nu;</w:t>
            </w:r>
          </w:p>
          <w:p w14:paraId="0279F850" w14:textId="77777777" w:rsidR="007E2A36" w:rsidRPr="00E4124D" w:rsidRDefault="007E2A36" w:rsidP="007E2A36">
            <w:pPr>
              <w:numPr>
                <w:ilvl w:val="0"/>
                <w:numId w:val="35"/>
              </w:numPr>
              <w:tabs>
                <w:tab w:val="left" w:pos="283"/>
                <w:tab w:val="left" w:pos="432"/>
              </w:tabs>
              <w:suppressAutoHyphens/>
              <w:spacing w:after="0" w:line="240" w:lineRule="auto"/>
              <w:ind w:left="432" w:right="-99" w:hanging="283"/>
              <w:jc w:val="both"/>
              <w:rPr>
                <w:rFonts w:ascii="Calibri" w:eastAsia="Calibri" w:hAnsi="Calibri" w:cs="Calibri"/>
                <w:lang w:val="ro-RO" w:eastAsia="zh-CN"/>
              </w:rPr>
            </w:pPr>
            <w:r w:rsidRPr="00E4124D">
              <w:rPr>
                <w:rFonts w:ascii="Arial Narrow" w:eastAsia="Times New Roman" w:hAnsi="Arial Narrow" w:cs="Arial Narrow"/>
                <w:bCs/>
                <w:sz w:val="24"/>
                <w:szCs w:val="24"/>
                <w:lang w:val="ro-RO" w:eastAsia="ar-SA"/>
              </w:rPr>
              <w:t xml:space="preserve">  d) numărul grupurilor sanitare -  2;</w:t>
            </w:r>
          </w:p>
          <w:p w14:paraId="1C37B3C9" w14:textId="77777777" w:rsidR="007E2A36" w:rsidRPr="00E4124D" w:rsidRDefault="007E2A36" w:rsidP="007E2A36">
            <w:pPr>
              <w:suppressAutoHyphens/>
              <w:spacing w:after="0" w:line="240" w:lineRule="auto"/>
              <w:ind w:right="-99"/>
              <w:jc w:val="both"/>
              <w:rPr>
                <w:rFonts w:ascii="Calibri" w:eastAsia="Calibri" w:hAnsi="Calibri" w:cs="Calibri"/>
                <w:lang w:val="ro-RO" w:eastAsia="zh-CN"/>
              </w:rPr>
            </w:pPr>
            <w:r w:rsidRPr="00E4124D">
              <w:rPr>
                <w:rFonts w:ascii="Arial Narrow" w:eastAsia="Times New Roman" w:hAnsi="Arial Narrow" w:cs="Arial Narrow"/>
                <w:bCs/>
                <w:sz w:val="24"/>
                <w:szCs w:val="24"/>
                <w:lang w:val="ro-RO" w:eastAsia="ar-SA"/>
              </w:rPr>
              <w:lastRenderedPageBreak/>
              <w:t>2) Informaţii privind traficul de persoane:</w:t>
            </w:r>
          </w:p>
          <w:p w14:paraId="1FF8EBA2" w14:textId="77777777" w:rsidR="007E2A36" w:rsidRPr="00E4124D" w:rsidRDefault="007E2A36" w:rsidP="007E2A36">
            <w:pPr>
              <w:numPr>
                <w:ilvl w:val="0"/>
                <w:numId w:val="35"/>
              </w:numPr>
              <w:tabs>
                <w:tab w:val="left" w:pos="283"/>
                <w:tab w:val="left" w:pos="432"/>
              </w:tabs>
              <w:suppressAutoHyphens/>
              <w:spacing w:after="0" w:line="240" w:lineRule="auto"/>
              <w:ind w:left="432" w:right="-99" w:hanging="283"/>
              <w:jc w:val="both"/>
              <w:rPr>
                <w:rFonts w:ascii="Calibri" w:eastAsia="Calibri" w:hAnsi="Calibri" w:cs="Calibri"/>
                <w:lang w:val="ro-RO" w:eastAsia="zh-CN"/>
              </w:rPr>
            </w:pPr>
            <w:r w:rsidRPr="00E4124D">
              <w:rPr>
                <w:rFonts w:ascii="Arial Narrow" w:eastAsia="Times New Roman" w:hAnsi="Arial Narrow" w:cs="Arial Narrow"/>
                <w:bCs/>
                <w:sz w:val="24"/>
                <w:szCs w:val="24"/>
                <w:lang w:val="ro-RO" w:eastAsia="ar-SA"/>
              </w:rPr>
              <w:t>a) numărul de salariaţi – 12;</w:t>
            </w:r>
          </w:p>
          <w:p w14:paraId="2B746684" w14:textId="77777777" w:rsidR="007E2A36" w:rsidRPr="00E4124D" w:rsidRDefault="007E2A36" w:rsidP="007E2A36">
            <w:pPr>
              <w:numPr>
                <w:ilvl w:val="0"/>
                <w:numId w:val="35"/>
              </w:numPr>
              <w:tabs>
                <w:tab w:val="left" w:pos="283"/>
                <w:tab w:val="left" w:pos="432"/>
              </w:tabs>
              <w:suppressAutoHyphens/>
              <w:spacing w:after="0" w:line="240" w:lineRule="auto"/>
              <w:ind w:left="432" w:right="-99" w:hanging="283"/>
              <w:jc w:val="both"/>
              <w:rPr>
                <w:rFonts w:ascii="Calibri" w:eastAsia="Calibri" w:hAnsi="Calibri" w:cs="Calibri"/>
                <w:lang w:val="ro-RO" w:eastAsia="zh-CN"/>
              </w:rPr>
            </w:pPr>
            <w:r w:rsidRPr="00E4124D">
              <w:rPr>
                <w:rFonts w:ascii="Arial Narrow" w:eastAsia="Times New Roman" w:hAnsi="Arial Narrow" w:cs="Arial Narrow"/>
                <w:bCs/>
                <w:sz w:val="24"/>
                <w:szCs w:val="24"/>
                <w:lang w:val="ro-RO" w:eastAsia="ar-SA"/>
              </w:rPr>
              <w:t>b) numărul mediu de vizitatori/zi – 90;</w:t>
            </w:r>
          </w:p>
          <w:p w14:paraId="2B8DA66D" w14:textId="77777777" w:rsidR="007E2A36" w:rsidRPr="00E4124D" w:rsidRDefault="007E2A36" w:rsidP="007E2A36">
            <w:pPr>
              <w:suppressAutoHyphens/>
              <w:spacing w:after="0" w:line="240" w:lineRule="auto"/>
              <w:ind w:right="-99"/>
              <w:jc w:val="both"/>
              <w:rPr>
                <w:rFonts w:ascii="Calibri" w:eastAsia="Calibri" w:hAnsi="Calibri" w:cs="Calibri"/>
                <w:lang w:val="ro-RO" w:eastAsia="zh-CN"/>
              </w:rPr>
            </w:pPr>
            <w:r w:rsidRPr="00E4124D">
              <w:rPr>
                <w:rFonts w:ascii="Arial Narrow" w:eastAsia="Times New Roman" w:hAnsi="Arial Narrow" w:cs="Arial Narrow"/>
                <w:bCs/>
                <w:sz w:val="24"/>
                <w:szCs w:val="24"/>
                <w:lang w:val="ro-RO" w:eastAsia="ar-SA"/>
              </w:rPr>
              <w:t>3) Informaţii privind dezinfecția spaţiilor destinate lucrului cu publicul:</w:t>
            </w:r>
          </w:p>
          <w:p w14:paraId="74368095" w14:textId="77777777" w:rsidR="007E2A36" w:rsidRPr="00E4124D" w:rsidRDefault="007E2A36" w:rsidP="007E2A36">
            <w:pPr>
              <w:numPr>
                <w:ilvl w:val="0"/>
                <w:numId w:val="37"/>
              </w:numPr>
              <w:suppressAutoHyphens/>
              <w:spacing w:after="0" w:line="240" w:lineRule="auto"/>
              <w:ind w:right="-99"/>
              <w:jc w:val="both"/>
              <w:rPr>
                <w:rFonts w:ascii="Calibri" w:eastAsia="Calibri" w:hAnsi="Calibri" w:cs="Calibri"/>
                <w:lang w:val="ro-RO" w:eastAsia="zh-CN"/>
              </w:rPr>
            </w:pPr>
            <w:r w:rsidRPr="00E4124D">
              <w:rPr>
                <w:rFonts w:ascii="Arial Narrow" w:eastAsia="Times New Roman" w:hAnsi="Arial Narrow" w:cs="Arial Narrow"/>
                <w:bCs/>
                <w:sz w:val="24"/>
                <w:szCs w:val="24"/>
                <w:lang w:val="ro-RO" w:eastAsia="ar-SA"/>
              </w:rPr>
              <w:t>suprafață cale acces 10,30 cu pardoseală – gresie;</w:t>
            </w:r>
          </w:p>
          <w:p w14:paraId="69EFBDED" w14:textId="77777777" w:rsidR="007E2A36" w:rsidRPr="00E4124D" w:rsidRDefault="007E2A36" w:rsidP="007E2A36">
            <w:pPr>
              <w:numPr>
                <w:ilvl w:val="0"/>
                <w:numId w:val="37"/>
              </w:numPr>
              <w:suppressAutoHyphens/>
              <w:spacing w:after="0" w:line="240" w:lineRule="auto"/>
              <w:ind w:right="-99"/>
              <w:jc w:val="both"/>
              <w:rPr>
                <w:rFonts w:ascii="Calibri" w:eastAsia="Calibri" w:hAnsi="Calibri" w:cs="Calibri"/>
                <w:lang w:val="ro-RO" w:eastAsia="zh-CN"/>
              </w:rPr>
            </w:pPr>
            <w:r w:rsidRPr="00E4124D">
              <w:rPr>
                <w:rFonts w:ascii="Arial Narrow" w:eastAsia="Times New Roman" w:hAnsi="Arial Narrow" w:cs="Arial Narrow"/>
                <w:bCs/>
                <w:sz w:val="24"/>
                <w:szCs w:val="24"/>
                <w:lang w:val="ro-RO" w:eastAsia="ar-SA"/>
              </w:rPr>
              <w:t>suprafață birouri  -   cu pardoseală ;</w:t>
            </w:r>
          </w:p>
          <w:p w14:paraId="2D561938" w14:textId="77777777" w:rsidR="007E2A36" w:rsidRPr="00E4124D" w:rsidRDefault="007E2A36" w:rsidP="007E2A36">
            <w:pPr>
              <w:numPr>
                <w:ilvl w:val="0"/>
                <w:numId w:val="37"/>
              </w:numPr>
              <w:suppressAutoHyphens/>
              <w:spacing w:after="0" w:line="240" w:lineRule="auto"/>
              <w:ind w:right="-99"/>
              <w:jc w:val="both"/>
              <w:rPr>
                <w:rFonts w:ascii="Calibri" w:eastAsia="Calibri" w:hAnsi="Calibri" w:cs="Calibri"/>
                <w:lang w:val="ro-RO" w:eastAsia="zh-CN"/>
              </w:rPr>
            </w:pPr>
            <w:r w:rsidRPr="00E4124D">
              <w:rPr>
                <w:rFonts w:ascii="Arial Narrow" w:eastAsia="Times New Roman" w:hAnsi="Arial Narrow" w:cs="Arial Narrow"/>
                <w:bCs/>
                <w:sz w:val="24"/>
                <w:szCs w:val="24"/>
                <w:lang w:val="ro-RO" w:eastAsia="ar-SA"/>
              </w:rPr>
              <w:t>suprafață ghișee 153,85 cu pardoseală – gresie;</w:t>
            </w:r>
          </w:p>
          <w:p w14:paraId="02412FCD" w14:textId="77777777" w:rsidR="007D56AC" w:rsidRPr="00E4124D" w:rsidRDefault="007D56AC" w:rsidP="00774C2C">
            <w:pPr>
              <w:spacing w:after="0" w:line="240" w:lineRule="auto"/>
              <w:jc w:val="both"/>
              <w:rPr>
                <w:rFonts w:ascii="Arial Narrow" w:eastAsia="Times New Roman" w:hAnsi="Arial Narrow" w:cs="Arial"/>
                <w:lang w:val="ro-RO"/>
              </w:rPr>
            </w:pPr>
          </w:p>
        </w:tc>
      </w:tr>
      <w:tr w:rsidR="00E4124D" w:rsidRPr="00E4124D" w14:paraId="6FB30373" w14:textId="77777777" w:rsidTr="0088602F">
        <w:trPr>
          <w:tblCellSpacing w:w="0" w:type="dxa"/>
        </w:trPr>
        <w:tc>
          <w:tcPr>
            <w:tcW w:w="551" w:type="dxa"/>
            <w:tcMar>
              <w:top w:w="0" w:type="dxa"/>
              <w:left w:w="115" w:type="dxa"/>
              <w:bottom w:w="0" w:type="dxa"/>
              <w:right w:w="115" w:type="dxa"/>
            </w:tcMar>
          </w:tcPr>
          <w:p w14:paraId="4CD274B6" w14:textId="77777777" w:rsidR="007D56AC" w:rsidRPr="00E4124D" w:rsidRDefault="007D56AC" w:rsidP="00774C2C">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tcPr>
          <w:p w14:paraId="40D43A37" w14:textId="7AC306D5" w:rsidR="007D56AC" w:rsidRPr="00E4124D" w:rsidRDefault="007D56AC" w:rsidP="007D56AC">
            <w:pPr>
              <w:numPr>
                <w:ilvl w:val="0"/>
                <w:numId w:val="30"/>
              </w:numPr>
              <w:spacing w:after="0" w:line="100" w:lineRule="atLeast"/>
              <w:jc w:val="both"/>
              <w:rPr>
                <w:rFonts w:ascii="Arial Narrow" w:hAnsi="Arial Narrow" w:cs="Arial Narrow"/>
                <w:iCs/>
                <w:sz w:val="24"/>
                <w:szCs w:val="24"/>
                <w:lang w:val="it-CH"/>
              </w:rPr>
            </w:pPr>
            <w:r w:rsidRPr="00E4124D">
              <w:rPr>
                <w:rFonts w:ascii="Arial Narrow" w:hAnsi="Arial Narrow" w:cs="Arial Narrow"/>
                <w:b/>
                <w:bCs/>
                <w:iCs/>
                <w:sz w:val="24"/>
                <w:szCs w:val="24"/>
                <w:lang w:val="ro-RO"/>
              </w:rPr>
              <w:t xml:space="preserve">     Cerințe minime și obligatorii solicitate de autoritatea contractantă</w:t>
            </w:r>
          </w:p>
        </w:tc>
        <w:tc>
          <w:tcPr>
            <w:tcW w:w="8079" w:type="dxa"/>
            <w:tcMar>
              <w:top w:w="0" w:type="dxa"/>
              <w:left w:w="115" w:type="dxa"/>
              <w:bottom w:w="0" w:type="dxa"/>
              <w:right w:w="115" w:type="dxa"/>
            </w:tcMar>
          </w:tcPr>
          <w:p w14:paraId="7CCD22D4" w14:textId="77777777" w:rsidR="007D56AC" w:rsidRPr="00E4124D" w:rsidRDefault="007D56AC" w:rsidP="007D56AC">
            <w:pPr>
              <w:spacing w:after="0" w:line="240" w:lineRule="auto"/>
              <w:rPr>
                <w:rFonts w:ascii="Arial Narrow" w:eastAsia="Times New Roman" w:hAnsi="Arial Narrow" w:cs="Arial"/>
                <w:lang w:val="ro-RO"/>
              </w:rPr>
            </w:pPr>
            <w:r w:rsidRPr="00E4124D">
              <w:rPr>
                <w:rFonts w:ascii="Arial Narrow" w:eastAsia="Times New Roman" w:hAnsi="Arial Narrow" w:cs="Arial"/>
                <w:b/>
                <w:bCs/>
                <w:lang w:val="ro-RO"/>
              </w:rPr>
              <w:t>Modul de îndeplinire de către ofertant al cerințelor minime și obligatorii solicitate de autoritatea contractantă</w:t>
            </w:r>
          </w:p>
          <w:p w14:paraId="28CA307D" w14:textId="64BE1088" w:rsidR="007D56AC" w:rsidRPr="00E4124D" w:rsidRDefault="007D56AC" w:rsidP="007D56AC">
            <w:pPr>
              <w:spacing w:after="0" w:line="240" w:lineRule="auto"/>
              <w:jc w:val="both"/>
              <w:rPr>
                <w:rFonts w:ascii="Arial Narrow" w:eastAsia="Times New Roman" w:hAnsi="Arial Narrow" w:cs="Arial"/>
                <w:lang w:val="ro-RO"/>
              </w:rPr>
            </w:pPr>
            <w:r w:rsidRPr="00E4124D">
              <w:rPr>
                <w:rFonts w:ascii="Arial Narrow" w:eastAsia="Times New Roman" w:hAnsi="Arial Narrow" w:cs="Arial"/>
                <w:b/>
                <w:bCs/>
                <w:i/>
                <w:iCs/>
                <w:lang w:val="ro-RO"/>
              </w:rPr>
              <w:t>Nu se acceptă formulări de tipul: DA/Conform cu cerințele din caietul de sarcini/Cerințe îndeplinite conform caietului de sarcini/Ofertantul își asumă această cerință, etc..</w:t>
            </w:r>
          </w:p>
        </w:tc>
      </w:tr>
      <w:tr w:rsidR="00E4124D" w:rsidRPr="00E4124D" w14:paraId="32D114CC" w14:textId="77777777" w:rsidTr="0088602F">
        <w:trPr>
          <w:tblCellSpacing w:w="0" w:type="dxa"/>
        </w:trPr>
        <w:tc>
          <w:tcPr>
            <w:tcW w:w="551" w:type="dxa"/>
            <w:tcMar>
              <w:top w:w="0" w:type="dxa"/>
              <w:left w:w="115" w:type="dxa"/>
              <w:bottom w:w="0" w:type="dxa"/>
              <w:right w:w="115" w:type="dxa"/>
            </w:tcMar>
          </w:tcPr>
          <w:p w14:paraId="72F5DEF5" w14:textId="77777777" w:rsidR="007D56AC" w:rsidRPr="00E4124D" w:rsidRDefault="007D56AC" w:rsidP="00774C2C">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tcPr>
          <w:p w14:paraId="019FC2E6" w14:textId="77777777" w:rsidR="007E2A36" w:rsidRPr="00E4124D" w:rsidRDefault="007E2A36" w:rsidP="007E2A36">
            <w:pPr>
              <w:numPr>
                <w:ilvl w:val="0"/>
                <w:numId w:val="30"/>
              </w:numPr>
              <w:spacing w:after="0" w:line="240" w:lineRule="auto"/>
              <w:jc w:val="both"/>
              <w:rPr>
                <w:rFonts w:ascii="Arial Narrow" w:hAnsi="Arial Narrow" w:cs="Arial Narrow"/>
                <w:iCs/>
                <w:sz w:val="24"/>
                <w:szCs w:val="24"/>
                <w:lang w:val="it-CH"/>
              </w:rPr>
            </w:pPr>
            <w:r w:rsidRPr="00E4124D">
              <w:rPr>
                <w:rFonts w:ascii="Arial Narrow" w:hAnsi="Arial Narrow" w:cs="Arial Narrow"/>
                <w:iCs/>
                <w:sz w:val="24"/>
                <w:szCs w:val="24"/>
                <w:lang w:val="it-CH"/>
              </w:rPr>
              <w:t>4) Informaţii privind numărul de personal necesar pentru efectuarea curăţeniei şi programul de lucru:</w:t>
            </w:r>
          </w:p>
          <w:p w14:paraId="6904A122" w14:textId="77777777" w:rsidR="007E2A36" w:rsidRPr="00E4124D" w:rsidRDefault="007E2A36" w:rsidP="007E2A36">
            <w:pPr>
              <w:numPr>
                <w:ilvl w:val="0"/>
                <w:numId w:val="30"/>
              </w:numPr>
              <w:spacing w:after="0" w:line="240" w:lineRule="auto"/>
              <w:jc w:val="both"/>
              <w:rPr>
                <w:rFonts w:ascii="Arial Narrow" w:hAnsi="Arial Narrow" w:cs="Arial Narrow"/>
                <w:iCs/>
                <w:sz w:val="24"/>
                <w:szCs w:val="24"/>
                <w:lang w:val="it-CH"/>
              </w:rPr>
            </w:pPr>
            <w:r w:rsidRPr="00E4124D">
              <w:rPr>
                <w:rFonts w:ascii="Arial Narrow" w:hAnsi="Arial Narrow" w:cs="Arial Narrow"/>
                <w:iCs/>
                <w:sz w:val="24"/>
                <w:szCs w:val="24"/>
                <w:lang w:val="it-CH"/>
              </w:rPr>
              <w:t>a) numărul de personal necesar pentru efectuarea curăţeniei – 1 persoană.</w:t>
            </w:r>
          </w:p>
          <w:p w14:paraId="71A67C4D" w14:textId="77777777" w:rsidR="007E2A36" w:rsidRPr="00E4124D" w:rsidRDefault="007E2A36" w:rsidP="007E2A36">
            <w:pPr>
              <w:numPr>
                <w:ilvl w:val="0"/>
                <w:numId w:val="30"/>
              </w:numPr>
              <w:spacing w:after="0" w:line="240" w:lineRule="auto"/>
              <w:jc w:val="both"/>
              <w:rPr>
                <w:rFonts w:ascii="Arial Narrow" w:hAnsi="Arial Narrow" w:cs="Arial Narrow"/>
                <w:iCs/>
                <w:sz w:val="24"/>
                <w:szCs w:val="24"/>
                <w:lang w:val="it-CH"/>
              </w:rPr>
            </w:pPr>
            <w:r w:rsidRPr="00E4124D">
              <w:rPr>
                <w:rFonts w:ascii="Arial Narrow" w:hAnsi="Arial Narrow" w:cs="Arial Narrow"/>
                <w:iCs/>
                <w:sz w:val="24"/>
                <w:szCs w:val="24"/>
                <w:lang w:val="it-CH"/>
              </w:rPr>
              <w:t>b) programul de lucru în care urmează să-şi desfăşoare activitatea personalul societăţii prestatoare:în zilele lucrătoare, în intervalul orar: luni – joi 12:30 – 16:30 și vineri 10:00 – 14:00 (echivalentul a 20 ore/săptămână). În timpul derulării acordului cadru intervalul orar zilnic de lucru poate fi modificat, de comun acord, cu respectarea numărului de ore ce trebuie prestatate saptămânal.</w:t>
            </w:r>
          </w:p>
          <w:p w14:paraId="1AFB914F" w14:textId="77777777" w:rsidR="007E2A36" w:rsidRPr="00E4124D" w:rsidRDefault="007E2A36" w:rsidP="007E2A36">
            <w:pPr>
              <w:numPr>
                <w:ilvl w:val="0"/>
                <w:numId w:val="30"/>
              </w:numPr>
              <w:spacing w:after="0" w:line="240" w:lineRule="auto"/>
              <w:jc w:val="both"/>
              <w:rPr>
                <w:rFonts w:ascii="Arial Narrow" w:hAnsi="Arial Narrow" w:cs="Arial Narrow"/>
                <w:iCs/>
                <w:sz w:val="24"/>
                <w:szCs w:val="24"/>
                <w:lang w:val="it-CH"/>
              </w:rPr>
            </w:pPr>
          </w:p>
          <w:p w14:paraId="40023693" w14:textId="77777777" w:rsidR="007E2A36" w:rsidRPr="00E4124D" w:rsidRDefault="007E2A36" w:rsidP="007E2A36">
            <w:pPr>
              <w:numPr>
                <w:ilvl w:val="0"/>
                <w:numId w:val="30"/>
              </w:numPr>
              <w:spacing w:after="0" w:line="240" w:lineRule="auto"/>
              <w:jc w:val="both"/>
              <w:rPr>
                <w:rFonts w:ascii="Arial Narrow" w:hAnsi="Arial Narrow" w:cs="Arial Narrow"/>
                <w:iCs/>
                <w:sz w:val="24"/>
                <w:szCs w:val="24"/>
                <w:lang w:val="it-CH"/>
              </w:rPr>
            </w:pPr>
            <w:r w:rsidRPr="00E4124D">
              <w:rPr>
                <w:rFonts w:ascii="Arial Narrow" w:hAnsi="Arial Narrow" w:cs="Arial Narrow"/>
                <w:iCs/>
                <w:sz w:val="24"/>
                <w:szCs w:val="24"/>
                <w:lang w:val="it-CH"/>
              </w:rPr>
              <w:t>5) Cantităţile minime de consumabile necesare în grupurile sanitare/lună :</w:t>
            </w:r>
          </w:p>
          <w:p w14:paraId="2FF48C0E" w14:textId="77777777" w:rsidR="007E2A36" w:rsidRPr="00E4124D" w:rsidRDefault="007E2A36" w:rsidP="007E2A36">
            <w:pPr>
              <w:numPr>
                <w:ilvl w:val="0"/>
                <w:numId w:val="30"/>
              </w:numPr>
              <w:spacing w:after="0" w:line="240" w:lineRule="auto"/>
              <w:jc w:val="both"/>
              <w:rPr>
                <w:rFonts w:ascii="Arial Narrow" w:hAnsi="Arial Narrow" w:cs="Arial Narrow"/>
                <w:iCs/>
                <w:sz w:val="24"/>
                <w:szCs w:val="24"/>
                <w:lang w:val="it-CH"/>
              </w:rPr>
            </w:pPr>
            <w:r w:rsidRPr="00E4124D">
              <w:rPr>
                <w:rFonts w:ascii="Arial Narrow" w:hAnsi="Arial Narrow" w:cs="Arial Narrow"/>
                <w:iCs/>
                <w:sz w:val="24"/>
                <w:szCs w:val="24"/>
                <w:lang w:val="it-CH"/>
              </w:rPr>
              <w:t>- hârtie igienică- 80 buc;</w:t>
            </w:r>
          </w:p>
          <w:p w14:paraId="53ADC914" w14:textId="77777777" w:rsidR="007E2A36" w:rsidRPr="00E4124D" w:rsidRDefault="007E2A36" w:rsidP="007E2A36">
            <w:pPr>
              <w:numPr>
                <w:ilvl w:val="0"/>
                <w:numId w:val="30"/>
              </w:numPr>
              <w:spacing w:after="0" w:line="240" w:lineRule="auto"/>
              <w:jc w:val="both"/>
              <w:rPr>
                <w:rFonts w:ascii="Arial Narrow" w:hAnsi="Arial Narrow" w:cs="Arial Narrow"/>
                <w:iCs/>
                <w:sz w:val="24"/>
                <w:szCs w:val="24"/>
                <w:lang w:val="it-CH"/>
              </w:rPr>
            </w:pPr>
            <w:r w:rsidRPr="00E4124D">
              <w:rPr>
                <w:rFonts w:ascii="Arial Narrow" w:hAnsi="Arial Narrow" w:cs="Arial Narrow"/>
                <w:iCs/>
                <w:sz w:val="24"/>
                <w:szCs w:val="24"/>
                <w:lang w:val="it-CH"/>
              </w:rPr>
              <w:t>- hârtie prosop - 40 buc tip ZZ;</w:t>
            </w:r>
          </w:p>
          <w:p w14:paraId="4D07F5DB" w14:textId="77777777" w:rsidR="007E2A36" w:rsidRPr="00E4124D" w:rsidRDefault="007E2A36" w:rsidP="007E2A36">
            <w:pPr>
              <w:numPr>
                <w:ilvl w:val="0"/>
                <w:numId w:val="30"/>
              </w:numPr>
              <w:spacing w:after="0" w:line="240" w:lineRule="auto"/>
              <w:jc w:val="both"/>
              <w:rPr>
                <w:rFonts w:ascii="Arial Narrow" w:hAnsi="Arial Narrow" w:cs="Arial Narrow"/>
                <w:iCs/>
                <w:sz w:val="24"/>
                <w:szCs w:val="24"/>
                <w:lang w:val="it-CH"/>
              </w:rPr>
            </w:pPr>
            <w:r w:rsidRPr="00E4124D">
              <w:rPr>
                <w:rFonts w:ascii="Arial Narrow" w:hAnsi="Arial Narrow" w:cs="Arial Narrow"/>
                <w:iCs/>
                <w:sz w:val="24"/>
                <w:szCs w:val="24"/>
                <w:lang w:val="it-CH"/>
              </w:rPr>
              <w:t>- săpun lichid - 5 l;</w:t>
            </w:r>
          </w:p>
          <w:p w14:paraId="456FBA7C" w14:textId="77777777" w:rsidR="007E2A36" w:rsidRPr="00E4124D" w:rsidRDefault="007E2A36" w:rsidP="007E2A36">
            <w:pPr>
              <w:numPr>
                <w:ilvl w:val="0"/>
                <w:numId w:val="30"/>
              </w:numPr>
              <w:spacing w:after="0" w:line="240" w:lineRule="auto"/>
              <w:jc w:val="both"/>
              <w:rPr>
                <w:rFonts w:ascii="Arial Narrow" w:hAnsi="Arial Narrow" w:cs="Arial Narrow"/>
                <w:iCs/>
                <w:sz w:val="24"/>
                <w:szCs w:val="24"/>
                <w:lang w:val="it-CH"/>
              </w:rPr>
            </w:pPr>
          </w:p>
          <w:p w14:paraId="6A51FE69" w14:textId="77777777" w:rsidR="007E2A36" w:rsidRPr="00E4124D" w:rsidRDefault="007E2A36" w:rsidP="007E2A36">
            <w:pPr>
              <w:numPr>
                <w:ilvl w:val="0"/>
                <w:numId w:val="30"/>
              </w:numPr>
              <w:spacing w:after="0" w:line="240" w:lineRule="auto"/>
              <w:jc w:val="both"/>
              <w:rPr>
                <w:rFonts w:ascii="Arial Narrow" w:hAnsi="Arial Narrow" w:cs="Arial Narrow"/>
                <w:iCs/>
                <w:sz w:val="24"/>
                <w:szCs w:val="24"/>
                <w:lang w:val="it-CH"/>
              </w:rPr>
            </w:pPr>
            <w:r w:rsidRPr="00E4124D">
              <w:rPr>
                <w:rFonts w:ascii="Arial Narrow" w:hAnsi="Arial Narrow" w:cs="Arial Narrow"/>
                <w:iCs/>
                <w:sz w:val="24"/>
                <w:szCs w:val="24"/>
                <w:lang w:val="it-CH"/>
              </w:rPr>
              <w:t>6) Materiale dezinfecție/ lună:</w:t>
            </w:r>
          </w:p>
          <w:p w14:paraId="6699FA67" w14:textId="77777777" w:rsidR="007E2A36" w:rsidRPr="00E4124D" w:rsidRDefault="007E2A36" w:rsidP="007E2A36">
            <w:pPr>
              <w:numPr>
                <w:ilvl w:val="0"/>
                <w:numId w:val="30"/>
              </w:numPr>
              <w:spacing w:after="0" w:line="240" w:lineRule="auto"/>
              <w:jc w:val="both"/>
              <w:rPr>
                <w:rFonts w:ascii="Arial Narrow" w:hAnsi="Arial Narrow" w:cs="Arial Narrow"/>
                <w:iCs/>
                <w:sz w:val="24"/>
                <w:szCs w:val="24"/>
                <w:lang w:val="it-CH"/>
              </w:rPr>
            </w:pPr>
            <w:r w:rsidRPr="00E4124D">
              <w:rPr>
                <w:rFonts w:ascii="Arial Narrow" w:hAnsi="Arial Narrow" w:cs="Arial Narrow"/>
                <w:iCs/>
                <w:sz w:val="24"/>
                <w:szCs w:val="24"/>
                <w:lang w:val="it-CH"/>
              </w:rPr>
              <w:t>- soluție dezinfectantă  grup sanitar– 5 l</w:t>
            </w:r>
          </w:p>
          <w:p w14:paraId="3C282FB7" w14:textId="77777777" w:rsidR="007E2A36" w:rsidRPr="00E4124D" w:rsidRDefault="007E2A36" w:rsidP="007E2A36">
            <w:pPr>
              <w:numPr>
                <w:ilvl w:val="0"/>
                <w:numId w:val="30"/>
              </w:numPr>
              <w:spacing w:after="0" w:line="240" w:lineRule="auto"/>
              <w:jc w:val="both"/>
              <w:rPr>
                <w:rFonts w:ascii="Arial Narrow" w:hAnsi="Arial Narrow" w:cs="Arial Narrow"/>
                <w:iCs/>
                <w:sz w:val="24"/>
                <w:szCs w:val="24"/>
                <w:lang w:val="it-CH"/>
              </w:rPr>
            </w:pPr>
          </w:p>
          <w:p w14:paraId="6CBB4157" w14:textId="77777777" w:rsidR="007E2A36" w:rsidRPr="00E4124D" w:rsidRDefault="007E2A36" w:rsidP="007E2A36">
            <w:pPr>
              <w:numPr>
                <w:ilvl w:val="0"/>
                <w:numId w:val="30"/>
              </w:numPr>
              <w:spacing w:after="0" w:line="240" w:lineRule="auto"/>
              <w:jc w:val="both"/>
              <w:rPr>
                <w:rFonts w:ascii="Arial Narrow" w:hAnsi="Arial Narrow" w:cs="Arial Narrow"/>
                <w:iCs/>
                <w:sz w:val="24"/>
                <w:szCs w:val="24"/>
                <w:lang w:val="it-CH"/>
              </w:rPr>
            </w:pPr>
            <w:r w:rsidRPr="00E4124D">
              <w:rPr>
                <w:rFonts w:ascii="Arial Narrow" w:hAnsi="Arial Narrow" w:cs="Arial Narrow"/>
                <w:iCs/>
                <w:sz w:val="24"/>
                <w:szCs w:val="24"/>
                <w:lang w:val="it-CH"/>
              </w:rPr>
              <w:t>7) Cantităţile minime de soluții/lună:</w:t>
            </w:r>
          </w:p>
          <w:p w14:paraId="66C699D8" w14:textId="77777777" w:rsidR="007E2A36" w:rsidRPr="00E4124D" w:rsidRDefault="007E2A36" w:rsidP="007E2A36">
            <w:pPr>
              <w:numPr>
                <w:ilvl w:val="0"/>
                <w:numId w:val="30"/>
              </w:numPr>
              <w:spacing w:after="0" w:line="240" w:lineRule="auto"/>
              <w:jc w:val="both"/>
              <w:rPr>
                <w:rFonts w:ascii="Arial Narrow" w:hAnsi="Arial Narrow" w:cs="Arial Narrow"/>
                <w:iCs/>
                <w:sz w:val="24"/>
                <w:szCs w:val="24"/>
                <w:lang w:val="it-CH"/>
              </w:rPr>
            </w:pPr>
            <w:r w:rsidRPr="00E4124D">
              <w:rPr>
                <w:rFonts w:ascii="Arial Narrow" w:hAnsi="Arial Narrow" w:cs="Arial Narrow"/>
                <w:iCs/>
                <w:sz w:val="24"/>
                <w:szCs w:val="24"/>
                <w:lang w:val="it-CH"/>
              </w:rPr>
              <w:t>- Soluție concentrată curățat universală pentru pardoseli – 7 l</w:t>
            </w:r>
          </w:p>
          <w:p w14:paraId="6C08DB64" w14:textId="77777777" w:rsidR="007E2A36" w:rsidRPr="00E4124D" w:rsidRDefault="007E2A36" w:rsidP="007E2A36">
            <w:pPr>
              <w:numPr>
                <w:ilvl w:val="0"/>
                <w:numId w:val="30"/>
              </w:numPr>
              <w:spacing w:after="0" w:line="240" w:lineRule="auto"/>
              <w:jc w:val="both"/>
              <w:rPr>
                <w:rFonts w:ascii="Arial Narrow" w:hAnsi="Arial Narrow" w:cs="Arial Narrow"/>
                <w:iCs/>
                <w:sz w:val="24"/>
                <w:szCs w:val="24"/>
                <w:lang w:val="it-CH"/>
              </w:rPr>
            </w:pPr>
            <w:r w:rsidRPr="00E4124D">
              <w:rPr>
                <w:rFonts w:ascii="Arial Narrow" w:hAnsi="Arial Narrow" w:cs="Arial Narrow"/>
                <w:iCs/>
                <w:sz w:val="24"/>
                <w:szCs w:val="24"/>
                <w:lang w:val="it-CH"/>
              </w:rPr>
              <w:t>- Soluție concentrată universală de curățat geamuri/furnituri/multisuprafețe –  2 l</w:t>
            </w:r>
          </w:p>
          <w:p w14:paraId="2AD5890F" w14:textId="77777777" w:rsidR="007E2A36" w:rsidRPr="00E4124D" w:rsidRDefault="007E2A36" w:rsidP="007E2A36">
            <w:pPr>
              <w:numPr>
                <w:ilvl w:val="0"/>
                <w:numId w:val="30"/>
              </w:numPr>
              <w:spacing w:after="0" w:line="240" w:lineRule="auto"/>
              <w:jc w:val="both"/>
              <w:rPr>
                <w:rFonts w:ascii="Arial Narrow" w:hAnsi="Arial Narrow" w:cs="Arial Narrow"/>
                <w:iCs/>
                <w:sz w:val="24"/>
                <w:szCs w:val="24"/>
                <w:lang w:val="it-CH"/>
              </w:rPr>
            </w:pPr>
            <w:r w:rsidRPr="00E4124D">
              <w:rPr>
                <w:rFonts w:ascii="Arial Narrow" w:hAnsi="Arial Narrow" w:cs="Arial Narrow"/>
                <w:iCs/>
                <w:sz w:val="24"/>
                <w:szCs w:val="24"/>
                <w:lang w:val="it-CH"/>
              </w:rPr>
              <w:t>- Soluție de curățat anticalcar multisuprafețe – 2 l</w:t>
            </w:r>
          </w:p>
          <w:p w14:paraId="5CF7D67F" w14:textId="77777777" w:rsidR="007E2A36" w:rsidRPr="00E4124D" w:rsidRDefault="007E2A36" w:rsidP="007E2A36">
            <w:pPr>
              <w:numPr>
                <w:ilvl w:val="0"/>
                <w:numId w:val="30"/>
              </w:numPr>
              <w:spacing w:after="0" w:line="240" w:lineRule="auto"/>
              <w:jc w:val="both"/>
              <w:rPr>
                <w:rFonts w:ascii="Arial Narrow" w:hAnsi="Arial Narrow" w:cs="Arial Narrow"/>
                <w:iCs/>
                <w:sz w:val="24"/>
                <w:szCs w:val="24"/>
                <w:lang w:val="it-CH"/>
              </w:rPr>
            </w:pPr>
          </w:p>
          <w:p w14:paraId="2AEC9C02" w14:textId="77777777" w:rsidR="007E2A36" w:rsidRPr="00E4124D" w:rsidRDefault="007E2A36" w:rsidP="007E2A36">
            <w:pPr>
              <w:numPr>
                <w:ilvl w:val="0"/>
                <w:numId w:val="30"/>
              </w:numPr>
              <w:spacing w:after="0" w:line="240" w:lineRule="auto"/>
              <w:jc w:val="both"/>
              <w:rPr>
                <w:rFonts w:ascii="Arial Narrow" w:hAnsi="Arial Narrow" w:cs="Arial Narrow"/>
                <w:iCs/>
                <w:sz w:val="24"/>
                <w:szCs w:val="24"/>
                <w:lang w:val="it-CH"/>
              </w:rPr>
            </w:pPr>
            <w:r w:rsidRPr="00E4124D">
              <w:rPr>
                <w:rFonts w:ascii="Arial Narrow" w:hAnsi="Arial Narrow" w:cs="Arial Narrow"/>
                <w:iCs/>
                <w:sz w:val="24"/>
                <w:szCs w:val="24"/>
                <w:lang w:val="it-CH"/>
              </w:rPr>
              <w:t>8) Tipul și numărul de echipamente:</w:t>
            </w:r>
          </w:p>
          <w:p w14:paraId="5229B258" w14:textId="77777777" w:rsidR="007E2A36" w:rsidRPr="00E4124D" w:rsidRDefault="007E2A36" w:rsidP="007E2A36">
            <w:pPr>
              <w:numPr>
                <w:ilvl w:val="0"/>
                <w:numId w:val="30"/>
              </w:numPr>
              <w:spacing w:after="0" w:line="240" w:lineRule="auto"/>
              <w:jc w:val="both"/>
              <w:rPr>
                <w:rFonts w:ascii="Arial Narrow" w:hAnsi="Arial Narrow" w:cs="Arial Narrow"/>
                <w:iCs/>
                <w:sz w:val="24"/>
                <w:szCs w:val="24"/>
                <w:lang w:val="it-CH"/>
              </w:rPr>
            </w:pPr>
            <w:r w:rsidRPr="00E4124D">
              <w:rPr>
                <w:rFonts w:ascii="Arial Narrow" w:hAnsi="Arial Narrow" w:cs="Arial Narrow"/>
                <w:iCs/>
                <w:sz w:val="24"/>
                <w:szCs w:val="24"/>
                <w:lang w:val="it-CH"/>
              </w:rPr>
              <w:t>- aspirator de praf profesional 1 buc.</w:t>
            </w:r>
          </w:p>
          <w:p w14:paraId="24ABCDF6" w14:textId="77777777" w:rsidR="007E2A36" w:rsidRPr="00E4124D" w:rsidRDefault="007E2A36" w:rsidP="007E2A36">
            <w:pPr>
              <w:numPr>
                <w:ilvl w:val="0"/>
                <w:numId w:val="30"/>
              </w:numPr>
              <w:spacing w:after="0" w:line="240" w:lineRule="auto"/>
              <w:jc w:val="both"/>
              <w:rPr>
                <w:rFonts w:ascii="Arial Narrow" w:hAnsi="Arial Narrow" w:cs="Arial Narrow"/>
                <w:iCs/>
                <w:sz w:val="24"/>
                <w:szCs w:val="24"/>
                <w:lang w:val="it-CH"/>
              </w:rPr>
            </w:pPr>
            <w:r w:rsidRPr="00E4124D">
              <w:rPr>
                <w:rFonts w:ascii="Arial Narrow" w:hAnsi="Arial Narrow" w:cs="Arial Narrow"/>
                <w:iCs/>
                <w:sz w:val="24"/>
                <w:szCs w:val="24"/>
                <w:lang w:val="it-CH"/>
              </w:rPr>
              <w:t>- unelte specifice şi materiale consumabile profesionale: mături, lavete, mănuși, mopuri, perii manuale, saci menajeri mari și mici, soluții desfundat chiuveta, detergent pardoseli, spray mobilier, geamuri, etc.</w:t>
            </w:r>
          </w:p>
          <w:p w14:paraId="6E0910BC" w14:textId="124BEB7B" w:rsidR="007E2A36" w:rsidRPr="00E4124D" w:rsidRDefault="006B7D21" w:rsidP="007E2A36">
            <w:pPr>
              <w:numPr>
                <w:ilvl w:val="0"/>
                <w:numId w:val="30"/>
              </w:numPr>
              <w:spacing w:after="0" w:line="240" w:lineRule="auto"/>
              <w:jc w:val="both"/>
              <w:rPr>
                <w:rFonts w:ascii="Arial Narrow" w:hAnsi="Arial Narrow" w:cs="Arial Narrow"/>
                <w:iCs/>
                <w:sz w:val="24"/>
                <w:szCs w:val="24"/>
                <w:lang w:val="it-CH"/>
              </w:rPr>
            </w:pPr>
            <w:r w:rsidRPr="00E4124D">
              <w:rPr>
                <w:rFonts w:ascii="Arial Narrow" w:hAnsi="Arial Narrow" w:cs="Arial Narrow"/>
                <w:iCs/>
                <w:sz w:val="24"/>
                <w:szCs w:val="24"/>
              </w:rPr>
              <w:t xml:space="preserve">Este </w:t>
            </w:r>
            <w:proofErr w:type="spellStart"/>
            <w:r w:rsidRPr="00E4124D">
              <w:rPr>
                <w:rFonts w:ascii="Arial Narrow" w:hAnsi="Arial Narrow" w:cs="Arial Narrow"/>
                <w:iCs/>
                <w:sz w:val="24"/>
                <w:szCs w:val="24"/>
              </w:rPr>
              <w:t>necesară</w:t>
            </w:r>
            <w:proofErr w:type="spellEnd"/>
            <w:r w:rsidRPr="00E4124D">
              <w:rPr>
                <w:rFonts w:ascii="Arial Narrow" w:hAnsi="Arial Narrow" w:cs="Arial Narrow"/>
                <w:iCs/>
                <w:sz w:val="24"/>
                <w:szCs w:val="24"/>
              </w:rPr>
              <w:t xml:space="preserve"> a</w:t>
            </w:r>
            <w:r w:rsidR="007E2A36" w:rsidRPr="00E4124D">
              <w:rPr>
                <w:rFonts w:ascii="Arial Narrow" w:hAnsi="Arial Narrow" w:cs="Arial Narrow"/>
                <w:iCs/>
                <w:sz w:val="24"/>
                <w:szCs w:val="24"/>
                <w:lang w:val="it-CH"/>
              </w:rPr>
              <w:t>sigurarea de materiale şi soluţii pentru efectuarea curăţeniei în cantităţi suficiente pentru îndeplinirea contractului conform cerinţelor caietului de sarcini, respectiv: saci menajeri pentru coş gunoi, saci menajeri minim 120 l, saci aspirator, mop rezervă, mopuri curățare cu coadă, diferențiate pentru spațiile alocate pentru a asigura respectarea standardelor de igienă și siguranță aplicabile în materie la nivel național sau UE, lavete curățare microfibră, diferențiate pentru spațiile alocate pentru a asigura respectarea standardelor de igienă și siguranță aplicabile în materie la nivel național sau UE, soluţie geam,  soluţie mobilă, soluţie pardoseli, raclete și spălător pentru ferestre, prevăzute cu mâner telescopic, găleți cu storcător diferențiate pentru spațiile alocate pentru a asigura respectarea standardelor de igienă și siguranță aplicabile în materie la nivel național sau UE, făraş, mătură cu coadă, mănuşi, etc.</w:t>
            </w:r>
          </w:p>
          <w:p w14:paraId="5D775CE8" w14:textId="77777777" w:rsidR="007D56AC" w:rsidRPr="00E4124D" w:rsidRDefault="007D56AC" w:rsidP="007D56AC">
            <w:pPr>
              <w:numPr>
                <w:ilvl w:val="0"/>
                <w:numId w:val="30"/>
              </w:numPr>
              <w:spacing w:after="0" w:line="100" w:lineRule="atLeast"/>
              <w:jc w:val="both"/>
              <w:rPr>
                <w:rFonts w:ascii="Arial Narrow" w:hAnsi="Arial Narrow" w:cs="Arial Narrow"/>
                <w:iCs/>
                <w:sz w:val="24"/>
                <w:szCs w:val="24"/>
                <w:lang w:val="it-CH"/>
              </w:rPr>
            </w:pPr>
          </w:p>
        </w:tc>
        <w:tc>
          <w:tcPr>
            <w:tcW w:w="8079" w:type="dxa"/>
            <w:tcMar>
              <w:top w:w="0" w:type="dxa"/>
              <w:left w:w="115" w:type="dxa"/>
              <w:bottom w:w="0" w:type="dxa"/>
              <w:right w:w="115" w:type="dxa"/>
            </w:tcMar>
          </w:tcPr>
          <w:p w14:paraId="47340C85" w14:textId="77777777" w:rsidR="007D56AC" w:rsidRPr="00E4124D" w:rsidRDefault="007D56AC" w:rsidP="00774C2C">
            <w:pPr>
              <w:spacing w:after="0" w:line="240" w:lineRule="auto"/>
              <w:jc w:val="both"/>
              <w:rPr>
                <w:rFonts w:ascii="Arial Narrow" w:eastAsia="Times New Roman" w:hAnsi="Arial Narrow" w:cs="Arial"/>
                <w:lang w:val="ro-RO"/>
              </w:rPr>
            </w:pPr>
          </w:p>
        </w:tc>
      </w:tr>
      <w:tr w:rsidR="00E4124D" w:rsidRPr="00E4124D" w14:paraId="0AAE85B3" w14:textId="77777777" w:rsidTr="001479C1">
        <w:trPr>
          <w:tblCellSpacing w:w="0" w:type="dxa"/>
        </w:trPr>
        <w:tc>
          <w:tcPr>
            <w:tcW w:w="16001" w:type="dxa"/>
            <w:gridSpan w:val="3"/>
            <w:tcMar>
              <w:top w:w="0" w:type="dxa"/>
              <w:left w:w="115" w:type="dxa"/>
              <w:bottom w:w="0" w:type="dxa"/>
              <w:right w:w="115" w:type="dxa"/>
            </w:tcMar>
          </w:tcPr>
          <w:p w14:paraId="28FCF0CC" w14:textId="3ED1173E" w:rsidR="00D65A39" w:rsidRPr="00E4124D" w:rsidRDefault="00D65A39" w:rsidP="00D65A39">
            <w:pPr>
              <w:tabs>
                <w:tab w:val="left" w:pos="5880"/>
              </w:tabs>
              <w:spacing w:after="0" w:line="240" w:lineRule="auto"/>
              <w:jc w:val="both"/>
              <w:rPr>
                <w:rFonts w:ascii="Arial Narrow" w:eastAsia="Times New Roman" w:hAnsi="Arial Narrow" w:cs="Arial"/>
                <w:b/>
                <w:bCs/>
                <w:sz w:val="28"/>
                <w:szCs w:val="28"/>
                <w:lang w:val="ro-RO"/>
              </w:rPr>
            </w:pPr>
            <w:r w:rsidRPr="00E4124D">
              <w:rPr>
                <w:rFonts w:ascii="Arial Narrow" w:eastAsia="Times New Roman" w:hAnsi="Arial Narrow" w:cs="Arial"/>
                <w:lang w:val="ro-RO"/>
              </w:rPr>
              <w:tab/>
            </w:r>
            <w:r w:rsidRPr="00E4124D">
              <w:rPr>
                <w:rFonts w:ascii="Arial Narrow" w:eastAsia="Times New Roman" w:hAnsi="Arial Narrow" w:cs="Arial"/>
                <w:b/>
                <w:bCs/>
                <w:sz w:val="28"/>
                <w:szCs w:val="28"/>
                <w:lang w:val="ro-RO"/>
              </w:rPr>
              <w:t xml:space="preserve">Cerințe tehnice minime pentru lotul </w:t>
            </w:r>
            <w:r w:rsidR="007D56AC" w:rsidRPr="00E4124D">
              <w:rPr>
                <w:rFonts w:ascii="Arial Narrow" w:eastAsia="Times New Roman" w:hAnsi="Arial Narrow" w:cs="Arial"/>
                <w:b/>
                <w:bCs/>
                <w:sz w:val="28"/>
                <w:szCs w:val="28"/>
                <w:lang w:val="ro-RO"/>
              </w:rPr>
              <w:t>2</w:t>
            </w:r>
          </w:p>
        </w:tc>
      </w:tr>
      <w:tr w:rsidR="00E4124D" w:rsidRPr="00E4124D" w14:paraId="6BB3572D" w14:textId="77777777" w:rsidTr="0064546B">
        <w:trPr>
          <w:tblCellSpacing w:w="0" w:type="dxa"/>
        </w:trPr>
        <w:tc>
          <w:tcPr>
            <w:tcW w:w="7922" w:type="dxa"/>
            <w:gridSpan w:val="2"/>
            <w:tcMar>
              <w:top w:w="0" w:type="dxa"/>
              <w:left w:w="115" w:type="dxa"/>
              <w:bottom w:w="0" w:type="dxa"/>
              <w:right w:w="115" w:type="dxa"/>
            </w:tcMar>
          </w:tcPr>
          <w:p w14:paraId="0C717E3C" w14:textId="77777777" w:rsidR="00D65A39" w:rsidRPr="00E4124D" w:rsidRDefault="002150F4" w:rsidP="002150F4">
            <w:pPr>
              <w:numPr>
                <w:ilvl w:val="0"/>
                <w:numId w:val="30"/>
              </w:numPr>
              <w:spacing w:after="0" w:line="100" w:lineRule="atLeast"/>
              <w:jc w:val="both"/>
              <w:rPr>
                <w:rFonts w:ascii="Arial Narrow" w:hAnsi="Arial Narrow" w:cs="Arial Narrow"/>
                <w:b/>
                <w:bCs/>
                <w:sz w:val="24"/>
                <w:szCs w:val="24"/>
                <w:lang w:val="it-CH"/>
              </w:rPr>
            </w:pPr>
            <w:r w:rsidRPr="00E4124D">
              <w:rPr>
                <w:rFonts w:ascii="Arial Narrow" w:hAnsi="Arial Narrow" w:cs="Arial Narrow"/>
                <w:b/>
                <w:bCs/>
                <w:sz w:val="24"/>
                <w:szCs w:val="24"/>
                <w:lang w:val="it-CH"/>
              </w:rPr>
              <w:t>Serviciile solicitate: activitățile minime ce vor fi realizate pentru tot lotul:</w:t>
            </w:r>
          </w:p>
          <w:p w14:paraId="796E2351" w14:textId="00BCDAF4" w:rsidR="002150F4" w:rsidRPr="00E4124D" w:rsidRDefault="00F71E9C" w:rsidP="002150F4">
            <w:pPr>
              <w:pStyle w:val="ListParagraph"/>
              <w:numPr>
                <w:ilvl w:val="0"/>
                <w:numId w:val="30"/>
              </w:numPr>
              <w:shd w:val="clear" w:color="auto" w:fill="FFFFFF"/>
              <w:spacing w:after="0" w:line="240" w:lineRule="auto"/>
              <w:jc w:val="both"/>
              <w:rPr>
                <w:lang w:val="ro-RO"/>
              </w:rPr>
            </w:pPr>
            <w:r w:rsidRPr="00E4124D">
              <w:rPr>
                <w:rFonts w:ascii="Arial Narrow" w:hAnsi="Arial Narrow" w:cs="Arial Narrow"/>
                <w:sz w:val="24"/>
                <w:szCs w:val="24"/>
                <w:u w:val="single"/>
                <w:lang w:val="ro-RO"/>
              </w:rPr>
              <w:t xml:space="preserve">a) </w:t>
            </w:r>
            <w:r w:rsidR="002150F4" w:rsidRPr="00E4124D">
              <w:rPr>
                <w:rFonts w:ascii="Arial Narrow" w:hAnsi="Arial Narrow" w:cs="Arial Narrow"/>
                <w:sz w:val="24"/>
                <w:szCs w:val="24"/>
                <w:u w:val="single"/>
                <w:lang w:val="ro-RO"/>
              </w:rPr>
              <w:t>Servicii de curățenie interioară uzuale – descrierea principalelor operaţiuni de curăţenie ce urmează a fi efectuate:</w:t>
            </w:r>
          </w:p>
          <w:p w14:paraId="114DE4F9" w14:textId="794D64A3" w:rsidR="002150F4" w:rsidRPr="00E4124D" w:rsidRDefault="002150F4" w:rsidP="002150F4">
            <w:pPr>
              <w:pStyle w:val="ListParagraph"/>
              <w:numPr>
                <w:ilvl w:val="1"/>
                <w:numId w:val="30"/>
              </w:numPr>
              <w:shd w:val="clear" w:color="auto" w:fill="FFFFFF"/>
              <w:spacing w:after="0" w:line="240" w:lineRule="auto"/>
              <w:jc w:val="both"/>
              <w:rPr>
                <w:lang w:val="ro-RO"/>
              </w:rPr>
            </w:pPr>
            <w:r w:rsidRPr="00E4124D">
              <w:rPr>
                <w:rFonts w:ascii="Arial Narrow" w:hAnsi="Arial Narrow" w:cs="Arial Narrow"/>
                <w:b/>
                <w:sz w:val="24"/>
                <w:szCs w:val="24"/>
                <w:lang w:val="ro-RO"/>
              </w:rPr>
              <w:t xml:space="preserve"> 1.1 Spații birouri, lifturi (pentru locaţiile care au în dotare) şi căi de acces:</w:t>
            </w:r>
          </w:p>
          <w:p w14:paraId="0FFE84AF" w14:textId="77777777" w:rsidR="00B02A1C" w:rsidRPr="00E4124D" w:rsidRDefault="00B02A1C" w:rsidP="00B02A1C">
            <w:pPr>
              <w:pStyle w:val="ListParagraph"/>
              <w:numPr>
                <w:ilvl w:val="2"/>
                <w:numId w:val="30"/>
              </w:numPr>
              <w:shd w:val="clear" w:color="auto" w:fill="FFFFFF"/>
              <w:spacing w:after="0" w:line="240" w:lineRule="auto"/>
              <w:jc w:val="both"/>
              <w:rPr>
                <w:rFonts w:ascii="Arial Narrow" w:hAnsi="Arial Narrow"/>
                <w:lang w:val="ro-RO"/>
              </w:rPr>
            </w:pPr>
            <w:r w:rsidRPr="00E4124D">
              <w:rPr>
                <w:rFonts w:ascii="Arial Narrow" w:hAnsi="Arial Narrow" w:cs="Arial Narrow"/>
                <w:sz w:val="24"/>
                <w:szCs w:val="24"/>
                <w:lang w:val="ro-RO"/>
              </w:rPr>
              <w:t>-aerisirea și odorizarea spațiilor interioare;</w:t>
            </w:r>
          </w:p>
          <w:p w14:paraId="3234F2A9" w14:textId="77777777" w:rsidR="00B02A1C" w:rsidRPr="00E4124D" w:rsidRDefault="00B02A1C" w:rsidP="00B02A1C">
            <w:pPr>
              <w:pStyle w:val="ListParagraph"/>
              <w:numPr>
                <w:ilvl w:val="2"/>
                <w:numId w:val="30"/>
              </w:numPr>
              <w:shd w:val="clear" w:color="auto" w:fill="FFFFFF"/>
              <w:spacing w:after="0" w:line="240" w:lineRule="auto"/>
              <w:jc w:val="both"/>
              <w:rPr>
                <w:rFonts w:ascii="Arial Narrow" w:hAnsi="Arial Narrow"/>
                <w:lang w:val="ro-RO"/>
              </w:rPr>
            </w:pPr>
            <w:r w:rsidRPr="00E4124D">
              <w:rPr>
                <w:rFonts w:ascii="Arial Narrow" w:hAnsi="Arial Narrow" w:cs="Arial Narrow"/>
                <w:sz w:val="24"/>
                <w:szCs w:val="24"/>
                <w:lang w:val="ro-RO"/>
              </w:rPr>
              <w:t>-golirea coşurilor de gunoi din birouri şi schimbarea sacilor menajeri, dacă este cazul;</w:t>
            </w:r>
          </w:p>
          <w:p w14:paraId="344E0301" w14:textId="77777777" w:rsidR="00B02A1C" w:rsidRPr="00E4124D" w:rsidRDefault="00B02A1C" w:rsidP="00B02A1C">
            <w:pPr>
              <w:pStyle w:val="ListParagraph"/>
              <w:numPr>
                <w:ilvl w:val="2"/>
                <w:numId w:val="30"/>
              </w:numPr>
              <w:shd w:val="clear" w:color="auto" w:fill="FFFFFF"/>
              <w:spacing w:after="0" w:line="240" w:lineRule="auto"/>
              <w:jc w:val="both"/>
              <w:rPr>
                <w:rFonts w:ascii="Arial Narrow" w:hAnsi="Arial Narrow"/>
                <w:lang w:val="ro-RO"/>
              </w:rPr>
            </w:pPr>
            <w:r w:rsidRPr="00E4124D">
              <w:rPr>
                <w:rFonts w:ascii="Arial Narrow" w:hAnsi="Arial Narrow" w:cs="Arial Narrow"/>
                <w:sz w:val="24"/>
                <w:szCs w:val="24"/>
                <w:lang w:val="ro-RO"/>
              </w:rPr>
              <w:t>-aspirarea suprafețelor acoperite cu mochetă și curățarea petelor accidentale - covoarele şi mochetele se vor curăţa prin folosirea aspiratorului de praf prevăzut cu două filtre, pentru împiedicarea diseminării prafului bacterian; covoarele şi mochetele se vor curăţa cu detergent adecvat, periodic sau când sunt vizibil murdare (pete de cerneală, cafea, grăsimi, noroi, gumă de mestecat, etc); nu se execută măturatul uscat.</w:t>
            </w:r>
          </w:p>
          <w:p w14:paraId="2FD60D63" w14:textId="77777777" w:rsidR="00B02A1C" w:rsidRPr="00E4124D" w:rsidRDefault="00B02A1C" w:rsidP="00B02A1C">
            <w:pPr>
              <w:pStyle w:val="ListParagraph"/>
              <w:numPr>
                <w:ilvl w:val="2"/>
                <w:numId w:val="30"/>
              </w:numPr>
              <w:shd w:val="clear" w:color="auto" w:fill="FFFFFF"/>
              <w:spacing w:after="0" w:line="240" w:lineRule="auto"/>
              <w:jc w:val="both"/>
              <w:rPr>
                <w:rFonts w:ascii="Arial Narrow" w:hAnsi="Arial Narrow"/>
                <w:lang w:val="ro-RO"/>
              </w:rPr>
            </w:pPr>
            <w:r w:rsidRPr="00E4124D">
              <w:rPr>
                <w:rFonts w:ascii="Arial Narrow" w:hAnsi="Arial Narrow" w:cs="Arial Narrow"/>
                <w:sz w:val="24"/>
                <w:szCs w:val="24"/>
                <w:lang w:val="ro-RO"/>
              </w:rPr>
              <w:t xml:space="preserve">-Aspirarea, curăţarea, spălarea suprafețelor neacoperite potrivit tipului de pardoseală (parchet laminat, gresie, etc) - se va efectua utilizându-se detergenţi adecvaţi care să </w:t>
            </w:r>
            <w:r w:rsidRPr="00E4124D">
              <w:rPr>
                <w:rFonts w:ascii="Arial Narrow" w:hAnsi="Arial Narrow" w:cs="Arial Narrow"/>
                <w:sz w:val="24"/>
                <w:szCs w:val="24"/>
                <w:lang w:val="ro-RO"/>
              </w:rPr>
              <w:lastRenderedPageBreak/>
              <w:t>asigure curăţare, dezinfectare şi parfumare; pardoselile se vor aspira cu aspiratorul şi curăţa cu ştergătorul umezit cu detergent,</w:t>
            </w:r>
          </w:p>
          <w:p w14:paraId="41CC6881" w14:textId="77777777" w:rsidR="00B02A1C" w:rsidRPr="00E4124D" w:rsidRDefault="00B02A1C" w:rsidP="00B02A1C">
            <w:pPr>
              <w:pStyle w:val="ListParagraph"/>
              <w:numPr>
                <w:ilvl w:val="2"/>
                <w:numId w:val="30"/>
              </w:numPr>
              <w:shd w:val="clear" w:color="auto" w:fill="FFFFFF"/>
              <w:spacing w:after="0" w:line="240" w:lineRule="auto"/>
              <w:jc w:val="both"/>
              <w:rPr>
                <w:rFonts w:ascii="Arial Narrow" w:hAnsi="Arial Narrow"/>
                <w:lang w:val="ro-RO"/>
              </w:rPr>
            </w:pPr>
            <w:r w:rsidRPr="00E4124D">
              <w:rPr>
                <w:rFonts w:ascii="Arial Narrow" w:hAnsi="Arial Narrow" w:cs="Arial Narrow"/>
                <w:sz w:val="24"/>
                <w:szCs w:val="24"/>
                <w:lang w:val="ro-RO"/>
              </w:rPr>
              <w:t>-curățarea ușilor, pereților de sticlă de pete (amprente), praf etc.,</w:t>
            </w:r>
          </w:p>
          <w:p w14:paraId="59D1F906" w14:textId="77777777" w:rsidR="00B02A1C" w:rsidRPr="00E4124D" w:rsidRDefault="00B02A1C" w:rsidP="00B02A1C">
            <w:pPr>
              <w:pStyle w:val="ListParagraph"/>
              <w:numPr>
                <w:ilvl w:val="2"/>
                <w:numId w:val="30"/>
              </w:numPr>
              <w:shd w:val="clear" w:color="auto" w:fill="FFFFFF"/>
              <w:spacing w:after="0" w:line="240" w:lineRule="auto"/>
              <w:jc w:val="both"/>
              <w:rPr>
                <w:rFonts w:ascii="Arial Narrow" w:hAnsi="Arial Narrow"/>
                <w:lang w:val="ro-RO"/>
              </w:rPr>
            </w:pPr>
            <w:r w:rsidRPr="00E4124D">
              <w:rPr>
                <w:rFonts w:ascii="Arial Narrow" w:hAnsi="Arial Narrow" w:cs="Arial Narrow"/>
                <w:sz w:val="24"/>
                <w:szCs w:val="24"/>
                <w:lang w:val="ro-RO"/>
              </w:rPr>
              <w:t>-ştergerea prafului şi curăţarea mobilierului şi echipamentelor de birou</w:t>
            </w:r>
            <w:r w:rsidRPr="00E4124D">
              <w:rPr>
                <w:rFonts w:ascii="Arial Narrow" w:hAnsi="Arial Narrow" w:cs="Arial Narrow"/>
                <w:b/>
                <w:sz w:val="24"/>
                <w:szCs w:val="24"/>
                <w:lang w:val="ro-RO"/>
              </w:rPr>
              <w:t xml:space="preserve"> </w:t>
            </w:r>
            <w:r w:rsidRPr="00E4124D">
              <w:rPr>
                <w:rFonts w:ascii="Arial Narrow" w:hAnsi="Arial Narrow" w:cs="Arial Narrow"/>
                <w:sz w:val="24"/>
                <w:szCs w:val="24"/>
                <w:lang w:val="ro-RO"/>
              </w:rPr>
              <w:t>(birouri, dulapuri, scaune, mese, tapiţerii, casetiere, cuiere, aviziere, calculatoare, telefoane, etc.) -</w:t>
            </w:r>
            <w:r w:rsidRPr="00E4124D">
              <w:rPr>
                <w:rFonts w:ascii="Arial Narrow" w:hAnsi="Arial Narrow" w:cs="Arial Narrow"/>
                <w:b/>
                <w:sz w:val="24"/>
                <w:szCs w:val="24"/>
                <w:lang w:val="ro-RO"/>
              </w:rPr>
              <w:t xml:space="preserve"> </w:t>
            </w:r>
            <w:r w:rsidRPr="00E4124D">
              <w:rPr>
                <w:rFonts w:ascii="Arial Narrow" w:hAnsi="Arial Narrow" w:cs="Arial Narrow"/>
                <w:sz w:val="24"/>
                <w:szCs w:val="24"/>
                <w:lang w:val="ro-RO"/>
              </w:rPr>
              <w:t>mobila şi pervazurile se şterg de praf cu material moale, impregnat, pentru a reţine praful; obiectele aflate la înălţime şi tapiţeria mobilei se vor curăţa cu aspiratorul de praf; echipamentele de calcul vor fi curăţate cu soluţie specifică şi antistatică adecvată;</w:t>
            </w:r>
          </w:p>
          <w:p w14:paraId="674B450D" w14:textId="77777777" w:rsidR="00B02A1C" w:rsidRPr="00E4124D" w:rsidRDefault="00B02A1C" w:rsidP="00B02A1C">
            <w:pPr>
              <w:pStyle w:val="ListParagraph"/>
              <w:numPr>
                <w:ilvl w:val="2"/>
                <w:numId w:val="30"/>
              </w:numPr>
              <w:shd w:val="clear" w:color="auto" w:fill="FFFFFF"/>
              <w:spacing w:after="0" w:line="240" w:lineRule="auto"/>
              <w:jc w:val="both"/>
              <w:rPr>
                <w:rFonts w:ascii="Arial Narrow" w:hAnsi="Arial Narrow"/>
                <w:lang w:val="ro-RO"/>
              </w:rPr>
            </w:pPr>
            <w:r w:rsidRPr="00E4124D">
              <w:rPr>
                <w:rFonts w:ascii="Arial Narrow" w:hAnsi="Arial Narrow" w:cs="Arial Narrow"/>
                <w:sz w:val="24"/>
                <w:szCs w:val="24"/>
                <w:lang w:val="ro-RO"/>
              </w:rPr>
              <w:t>-Aspirarea și curățarea spațiilor tip chicinetă.</w:t>
            </w:r>
          </w:p>
          <w:p w14:paraId="2F0F29C2" w14:textId="2CC141F1" w:rsidR="002150F4" w:rsidRPr="00E4124D" w:rsidRDefault="002150F4" w:rsidP="002150F4">
            <w:pPr>
              <w:numPr>
                <w:ilvl w:val="0"/>
                <w:numId w:val="30"/>
              </w:numPr>
              <w:spacing w:after="0" w:line="100" w:lineRule="atLeast"/>
              <w:jc w:val="both"/>
              <w:rPr>
                <w:rFonts w:ascii="Arial Narrow" w:hAnsi="Arial Narrow" w:cs="Arial Narrow"/>
                <w:b/>
                <w:bCs/>
                <w:sz w:val="24"/>
                <w:szCs w:val="24"/>
              </w:rPr>
            </w:pPr>
          </w:p>
        </w:tc>
        <w:tc>
          <w:tcPr>
            <w:tcW w:w="8079" w:type="dxa"/>
            <w:tcMar>
              <w:top w:w="0" w:type="dxa"/>
              <w:left w:w="115" w:type="dxa"/>
              <w:bottom w:w="0" w:type="dxa"/>
              <w:right w:w="115" w:type="dxa"/>
            </w:tcMar>
          </w:tcPr>
          <w:p w14:paraId="73C1C519" w14:textId="77777777" w:rsidR="00D65A39" w:rsidRPr="00E4124D" w:rsidRDefault="00D65A39" w:rsidP="00774C2C">
            <w:pPr>
              <w:spacing w:after="0" w:line="240" w:lineRule="auto"/>
              <w:jc w:val="both"/>
              <w:rPr>
                <w:rFonts w:ascii="Arial Narrow" w:eastAsia="Times New Roman" w:hAnsi="Arial Narrow" w:cs="Arial"/>
                <w:lang w:val="ro-RO"/>
              </w:rPr>
            </w:pPr>
          </w:p>
        </w:tc>
      </w:tr>
      <w:tr w:rsidR="00E4124D" w:rsidRPr="00E4124D" w14:paraId="15404004" w14:textId="77777777" w:rsidTr="0064546B">
        <w:trPr>
          <w:tblCellSpacing w:w="0" w:type="dxa"/>
        </w:trPr>
        <w:tc>
          <w:tcPr>
            <w:tcW w:w="7922" w:type="dxa"/>
            <w:gridSpan w:val="2"/>
            <w:tcMar>
              <w:top w:w="0" w:type="dxa"/>
              <w:left w:w="115" w:type="dxa"/>
              <w:bottom w:w="0" w:type="dxa"/>
              <w:right w:w="115" w:type="dxa"/>
            </w:tcMar>
          </w:tcPr>
          <w:p w14:paraId="3113597E" w14:textId="2C0044C8" w:rsidR="002150F4" w:rsidRPr="00E4124D" w:rsidRDefault="002150F4" w:rsidP="002150F4">
            <w:pPr>
              <w:pStyle w:val="ListParagraph"/>
              <w:numPr>
                <w:ilvl w:val="1"/>
                <w:numId w:val="30"/>
              </w:numPr>
              <w:shd w:val="clear" w:color="auto" w:fill="FFFFFF"/>
              <w:spacing w:after="0" w:line="240" w:lineRule="auto"/>
              <w:jc w:val="both"/>
              <w:rPr>
                <w:lang w:val="ro-RO"/>
              </w:rPr>
            </w:pPr>
            <w:r w:rsidRPr="00E4124D">
              <w:rPr>
                <w:rFonts w:ascii="Arial Narrow" w:hAnsi="Arial Narrow" w:cs="Arial Narrow"/>
                <w:b/>
                <w:sz w:val="24"/>
                <w:szCs w:val="24"/>
                <w:lang w:val="ro-RO"/>
              </w:rPr>
              <w:t>1.2. Spații cu destinaţie specială (săli de echipamente de calcul, săli de echipamente electrice, casierii, spaţii depozitare documente, magazii, etc.)</w:t>
            </w:r>
          </w:p>
          <w:p w14:paraId="4F6ECBFA" w14:textId="4F12AA02" w:rsidR="002150F4" w:rsidRPr="00E4124D" w:rsidRDefault="002150F4" w:rsidP="002150F4">
            <w:pPr>
              <w:numPr>
                <w:ilvl w:val="0"/>
                <w:numId w:val="30"/>
              </w:numPr>
              <w:spacing w:after="0" w:line="100" w:lineRule="atLeast"/>
              <w:jc w:val="both"/>
              <w:rPr>
                <w:rFonts w:ascii="Arial Narrow" w:hAnsi="Arial Narrow" w:cs="Arial Narrow"/>
                <w:b/>
                <w:bCs/>
                <w:sz w:val="24"/>
                <w:szCs w:val="24"/>
                <w:lang w:val="it-CH"/>
              </w:rPr>
            </w:pPr>
            <w:r w:rsidRPr="00E4124D">
              <w:rPr>
                <w:rFonts w:ascii="Arial Narrow" w:hAnsi="Arial Narrow" w:cs="Arial Narrow"/>
                <w:sz w:val="24"/>
                <w:szCs w:val="24"/>
                <w:lang w:val="ro-RO"/>
              </w:rPr>
              <w:t>Curăţarea se va efectua în timpul programului de lucru al beneficiarului, în baza unor reglementări speciale, cu beneficiarul stabilindu-se durata şi condiţiile de execuţie;</w:t>
            </w:r>
          </w:p>
        </w:tc>
        <w:tc>
          <w:tcPr>
            <w:tcW w:w="8079" w:type="dxa"/>
            <w:tcMar>
              <w:top w:w="0" w:type="dxa"/>
              <w:left w:w="115" w:type="dxa"/>
              <w:bottom w:w="0" w:type="dxa"/>
              <w:right w:w="115" w:type="dxa"/>
            </w:tcMar>
          </w:tcPr>
          <w:p w14:paraId="68941D98" w14:textId="77777777" w:rsidR="002150F4" w:rsidRPr="00E4124D" w:rsidRDefault="002150F4" w:rsidP="00774C2C">
            <w:pPr>
              <w:spacing w:after="0" w:line="240" w:lineRule="auto"/>
              <w:jc w:val="both"/>
              <w:rPr>
                <w:rFonts w:ascii="Arial Narrow" w:eastAsia="Times New Roman" w:hAnsi="Arial Narrow" w:cs="Arial"/>
                <w:lang w:val="ro-RO"/>
              </w:rPr>
            </w:pPr>
          </w:p>
        </w:tc>
      </w:tr>
      <w:tr w:rsidR="00E4124D" w:rsidRPr="00E4124D" w14:paraId="52D445B1" w14:textId="77777777" w:rsidTr="0064546B">
        <w:trPr>
          <w:tblCellSpacing w:w="0" w:type="dxa"/>
        </w:trPr>
        <w:tc>
          <w:tcPr>
            <w:tcW w:w="7922" w:type="dxa"/>
            <w:gridSpan w:val="2"/>
            <w:tcMar>
              <w:top w:w="0" w:type="dxa"/>
              <w:left w:w="115" w:type="dxa"/>
              <w:bottom w:w="0" w:type="dxa"/>
              <w:right w:w="115" w:type="dxa"/>
            </w:tcMar>
          </w:tcPr>
          <w:p w14:paraId="6F7EEF1D" w14:textId="3D0AC9EA" w:rsidR="00CC0CC9" w:rsidRPr="00E4124D" w:rsidRDefault="00CC0CC9" w:rsidP="00CC0CC9">
            <w:pPr>
              <w:pStyle w:val="ListParagraph"/>
              <w:numPr>
                <w:ilvl w:val="1"/>
                <w:numId w:val="30"/>
              </w:numPr>
              <w:shd w:val="clear" w:color="auto" w:fill="FFFFFF"/>
              <w:spacing w:after="0" w:line="240" w:lineRule="auto"/>
              <w:jc w:val="both"/>
              <w:rPr>
                <w:lang w:val="ro-RO"/>
              </w:rPr>
            </w:pPr>
            <w:r w:rsidRPr="00E4124D">
              <w:rPr>
                <w:rFonts w:ascii="Arial Narrow" w:hAnsi="Arial Narrow" w:cs="Arial Narrow"/>
                <w:b/>
                <w:sz w:val="24"/>
                <w:szCs w:val="24"/>
                <w:lang w:val="ro-RO"/>
              </w:rPr>
              <w:t>1.3. Grupuri sanitare</w:t>
            </w:r>
          </w:p>
          <w:p w14:paraId="72DD9337" w14:textId="77777777" w:rsidR="00B02A1C" w:rsidRPr="00E4124D" w:rsidRDefault="00B02A1C" w:rsidP="00B02A1C">
            <w:pPr>
              <w:pStyle w:val="ListParagraph"/>
              <w:numPr>
                <w:ilvl w:val="2"/>
                <w:numId w:val="30"/>
              </w:numPr>
              <w:shd w:val="clear" w:color="auto" w:fill="FFFFFF"/>
              <w:spacing w:after="0" w:line="240" w:lineRule="auto"/>
              <w:jc w:val="both"/>
              <w:rPr>
                <w:rFonts w:ascii="Arial Narrow" w:hAnsi="Arial Narrow" w:cs="Arial Narrow"/>
                <w:sz w:val="24"/>
                <w:szCs w:val="24"/>
                <w:lang w:val="ro-RO"/>
              </w:rPr>
            </w:pPr>
            <w:r w:rsidRPr="00E4124D">
              <w:rPr>
                <w:rFonts w:ascii="Arial Narrow" w:hAnsi="Arial Narrow" w:cs="Arial Narrow"/>
                <w:sz w:val="24"/>
                <w:szCs w:val="24"/>
                <w:lang w:val="ro-RO"/>
              </w:rPr>
              <w:t>-</w:t>
            </w:r>
            <w:r w:rsidRPr="00E4124D">
              <w:rPr>
                <w:rFonts w:ascii="Arial Narrow" w:eastAsia="Times New Roman" w:hAnsi="Arial Narrow" w:cs="Arial Narrow"/>
                <w:sz w:val="24"/>
                <w:szCs w:val="24"/>
                <w:lang w:val="ro-RO" w:eastAsia="zh-CN"/>
              </w:rPr>
              <w:t xml:space="preserve"> </w:t>
            </w:r>
            <w:r w:rsidRPr="00E4124D">
              <w:rPr>
                <w:rFonts w:ascii="Arial Narrow" w:hAnsi="Arial Narrow" w:cs="Arial Narrow"/>
                <w:sz w:val="24"/>
                <w:szCs w:val="24"/>
                <w:lang w:val="ro-RO"/>
              </w:rPr>
              <w:t>spălarea, curăţarea cu soluţii specifice si dezinfectarea grupurilor sanitare cu peliculă antibacteriană –</w:t>
            </w:r>
            <w:r w:rsidRPr="00E4124D">
              <w:rPr>
                <w:rFonts w:ascii="Arial Narrow" w:hAnsi="Arial Narrow" w:cs="Arial Narrow"/>
                <w:b/>
                <w:sz w:val="24"/>
                <w:szCs w:val="24"/>
                <w:lang w:val="ro-RO"/>
              </w:rPr>
              <w:t xml:space="preserve"> </w:t>
            </w:r>
            <w:r w:rsidRPr="00E4124D">
              <w:rPr>
                <w:rFonts w:ascii="Arial Narrow" w:hAnsi="Arial Narrow" w:cs="Arial Narrow"/>
                <w:sz w:val="24"/>
                <w:szCs w:val="24"/>
                <w:lang w:val="ro-RO"/>
              </w:rPr>
              <w:t>gresia, faianţa, chiuveta, oglinda, toaleta, pisoarele, uscătoarele de mâini, etc.; W.C.- urile şi pisoarele se curăţă şi se dezinfectează; colacul de  WC se şterge cu detergent anionic; curăţarea şi clătirea cu apă fierbinte a savonierelor şi distribuitoarelor de săpun lichid înainte de umplere (reumplere); obiectele sanitare vor fi dezincrustate periodic, prin procedee chimice şi/sau mecanice;de câte ori este necesar; oglinzile şi pereţii placaţi cu faianţă vor fi şterşi cu lavete umede; la ştergerea suprafeţelor de inox, se vor folosi soluţii, materiale de curăţenie şi întreţinere special destinate pentru acestea; echipamentul utilizat pentru efectuarea curăţeniei în grupurile sanitare va fi utilizat numai în grupurile sanitare;</w:t>
            </w:r>
          </w:p>
          <w:p w14:paraId="6769D3BC" w14:textId="77777777" w:rsidR="00CC0CC9" w:rsidRPr="00E4124D" w:rsidRDefault="00CC0CC9" w:rsidP="00CC0CC9">
            <w:pPr>
              <w:pStyle w:val="ListParagraph"/>
              <w:numPr>
                <w:ilvl w:val="1"/>
                <w:numId w:val="30"/>
              </w:numPr>
              <w:shd w:val="clear" w:color="auto" w:fill="FFFFFF"/>
              <w:spacing w:after="0" w:line="240" w:lineRule="auto"/>
              <w:jc w:val="both"/>
              <w:rPr>
                <w:rFonts w:ascii="Arial Narrow" w:hAnsi="Arial Narrow" w:cs="Arial Narrow"/>
                <w:b/>
                <w:sz w:val="24"/>
                <w:szCs w:val="24"/>
                <w:lang w:val="ro-RO"/>
              </w:rPr>
            </w:pPr>
          </w:p>
        </w:tc>
        <w:tc>
          <w:tcPr>
            <w:tcW w:w="8079" w:type="dxa"/>
            <w:tcMar>
              <w:top w:w="0" w:type="dxa"/>
              <w:left w:w="115" w:type="dxa"/>
              <w:bottom w:w="0" w:type="dxa"/>
              <w:right w:w="115" w:type="dxa"/>
            </w:tcMar>
          </w:tcPr>
          <w:p w14:paraId="61ECC1D0" w14:textId="77777777" w:rsidR="00CC0CC9" w:rsidRPr="00E4124D" w:rsidRDefault="00CC0CC9" w:rsidP="00774C2C">
            <w:pPr>
              <w:spacing w:after="0" w:line="240" w:lineRule="auto"/>
              <w:jc w:val="both"/>
              <w:rPr>
                <w:rFonts w:ascii="Arial Narrow" w:eastAsia="Times New Roman" w:hAnsi="Arial Narrow" w:cs="Arial"/>
                <w:lang w:val="ro-RO"/>
              </w:rPr>
            </w:pPr>
          </w:p>
        </w:tc>
      </w:tr>
      <w:tr w:rsidR="00E4124D" w:rsidRPr="00E4124D" w14:paraId="08018EC0" w14:textId="77777777" w:rsidTr="0064546B">
        <w:trPr>
          <w:tblCellSpacing w:w="0" w:type="dxa"/>
        </w:trPr>
        <w:tc>
          <w:tcPr>
            <w:tcW w:w="7922" w:type="dxa"/>
            <w:gridSpan w:val="2"/>
            <w:tcMar>
              <w:top w:w="0" w:type="dxa"/>
              <w:left w:w="115" w:type="dxa"/>
              <w:bottom w:w="0" w:type="dxa"/>
              <w:right w:w="115" w:type="dxa"/>
            </w:tcMar>
          </w:tcPr>
          <w:p w14:paraId="2154CC61" w14:textId="4B627449" w:rsidR="00CC0CC9" w:rsidRPr="00E4124D" w:rsidRDefault="00CC0CC9" w:rsidP="00CC0CC9">
            <w:pPr>
              <w:pStyle w:val="ListParagraph"/>
              <w:numPr>
                <w:ilvl w:val="1"/>
                <w:numId w:val="30"/>
              </w:numPr>
              <w:shd w:val="clear" w:color="auto" w:fill="FFFFFF"/>
              <w:spacing w:after="0" w:line="240" w:lineRule="auto"/>
              <w:jc w:val="both"/>
              <w:rPr>
                <w:lang w:val="ro-RO"/>
              </w:rPr>
            </w:pPr>
            <w:r w:rsidRPr="00E4124D">
              <w:rPr>
                <w:rFonts w:ascii="Arial Narrow" w:hAnsi="Arial Narrow" w:cs="Arial Narrow"/>
                <w:b/>
                <w:sz w:val="24"/>
                <w:szCs w:val="24"/>
                <w:lang w:val="ro-RO"/>
              </w:rPr>
              <w:t>1.4. Pereţi şi plafoane</w:t>
            </w:r>
          </w:p>
          <w:p w14:paraId="60900738" w14:textId="77777777" w:rsidR="00B02A1C" w:rsidRPr="00E4124D" w:rsidRDefault="00B02A1C" w:rsidP="00B02A1C">
            <w:pPr>
              <w:pStyle w:val="ListParagraph"/>
              <w:numPr>
                <w:ilvl w:val="2"/>
                <w:numId w:val="30"/>
              </w:numPr>
              <w:shd w:val="clear" w:color="auto" w:fill="FFFFFF"/>
              <w:spacing w:after="0" w:line="240" w:lineRule="auto"/>
              <w:jc w:val="both"/>
              <w:rPr>
                <w:lang w:val="ro-RO"/>
              </w:rPr>
            </w:pPr>
            <w:r w:rsidRPr="00E4124D">
              <w:rPr>
                <w:rFonts w:ascii="Arial Narrow" w:hAnsi="Arial Narrow" w:cs="Arial Narrow"/>
                <w:sz w:val="24"/>
                <w:szCs w:val="24"/>
                <w:lang w:val="ro-RO"/>
              </w:rPr>
              <w:t>Pereţii şi plafoanele finisate cu materiale lavabile, se vor curăţa cu detergent anionic, când sunt vizibil murdărite; în cazul finisajelor nelavabile, curăţarea se va face cu aspiratorul de praf.</w:t>
            </w:r>
          </w:p>
          <w:p w14:paraId="08FA59AF" w14:textId="77777777" w:rsidR="00CC0CC9" w:rsidRPr="00E4124D" w:rsidRDefault="00CC0CC9" w:rsidP="00CC0CC9">
            <w:pPr>
              <w:pStyle w:val="ListParagraph"/>
              <w:numPr>
                <w:ilvl w:val="1"/>
                <w:numId w:val="30"/>
              </w:numPr>
              <w:shd w:val="clear" w:color="auto" w:fill="FFFFFF"/>
              <w:spacing w:after="0" w:line="240" w:lineRule="auto"/>
              <w:jc w:val="both"/>
              <w:rPr>
                <w:rFonts w:ascii="Arial Narrow" w:hAnsi="Arial Narrow" w:cs="Arial Narrow"/>
                <w:b/>
                <w:sz w:val="24"/>
                <w:szCs w:val="24"/>
                <w:lang w:val="ro-RO"/>
              </w:rPr>
            </w:pPr>
          </w:p>
        </w:tc>
        <w:tc>
          <w:tcPr>
            <w:tcW w:w="8079" w:type="dxa"/>
            <w:tcMar>
              <w:top w:w="0" w:type="dxa"/>
              <w:left w:w="115" w:type="dxa"/>
              <w:bottom w:w="0" w:type="dxa"/>
              <w:right w:w="115" w:type="dxa"/>
            </w:tcMar>
          </w:tcPr>
          <w:p w14:paraId="074F4B1F" w14:textId="77777777" w:rsidR="00CC0CC9" w:rsidRPr="00E4124D" w:rsidRDefault="00CC0CC9" w:rsidP="00774C2C">
            <w:pPr>
              <w:spacing w:after="0" w:line="240" w:lineRule="auto"/>
              <w:jc w:val="both"/>
              <w:rPr>
                <w:rFonts w:ascii="Arial Narrow" w:eastAsia="Times New Roman" w:hAnsi="Arial Narrow" w:cs="Arial"/>
                <w:lang w:val="ro-RO"/>
              </w:rPr>
            </w:pPr>
          </w:p>
        </w:tc>
      </w:tr>
      <w:tr w:rsidR="00E4124D" w:rsidRPr="00E4124D" w14:paraId="41FA7A51" w14:textId="77777777" w:rsidTr="0064546B">
        <w:trPr>
          <w:tblCellSpacing w:w="0" w:type="dxa"/>
        </w:trPr>
        <w:tc>
          <w:tcPr>
            <w:tcW w:w="7922" w:type="dxa"/>
            <w:gridSpan w:val="2"/>
            <w:tcMar>
              <w:top w:w="0" w:type="dxa"/>
              <w:left w:w="115" w:type="dxa"/>
              <w:bottom w:w="0" w:type="dxa"/>
              <w:right w:w="115" w:type="dxa"/>
            </w:tcMar>
          </w:tcPr>
          <w:p w14:paraId="67919F97" w14:textId="3E84011C" w:rsidR="00CC0CC9" w:rsidRPr="00E4124D" w:rsidRDefault="00CC0CC9" w:rsidP="00CC0CC9">
            <w:pPr>
              <w:pStyle w:val="ListParagraph"/>
              <w:numPr>
                <w:ilvl w:val="1"/>
                <w:numId w:val="30"/>
              </w:numPr>
              <w:shd w:val="clear" w:color="auto" w:fill="FFFFFF"/>
              <w:spacing w:after="0" w:line="240" w:lineRule="auto"/>
              <w:jc w:val="both"/>
              <w:rPr>
                <w:lang w:val="ro-RO"/>
              </w:rPr>
            </w:pPr>
            <w:r w:rsidRPr="00E4124D">
              <w:rPr>
                <w:rFonts w:ascii="Arial Narrow" w:hAnsi="Arial Narrow" w:cs="Arial Narrow"/>
                <w:b/>
                <w:sz w:val="24"/>
                <w:szCs w:val="24"/>
                <w:lang w:val="ro-RO"/>
              </w:rPr>
              <w:t>1.5. Suprafeţe vitrate</w:t>
            </w:r>
          </w:p>
          <w:p w14:paraId="0F3BC11B" w14:textId="77777777" w:rsidR="00CC0CC9" w:rsidRPr="00E4124D" w:rsidRDefault="00CC0CC9" w:rsidP="00CC0CC9">
            <w:pPr>
              <w:pStyle w:val="ListParagraph"/>
              <w:numPr>
                <w:ilvl w:val="2"/>
                <w:numId w:val="30"/>
              </w:numPr>
              <w:shd w:val="clear" w:color="auto" w:fill="FFFFFF"/>
              <w:spacing w:after="0" w:line="240" w:lineRule="auto"/>
              <w:jc w:val="both"/>
              <w:rPr>
                <w:lang w:val="ro-RO"/>
              </w:rPr>
            </w:pPr>
            <w:r w:rsidRPr="00E4124D">
              <w:rPr>
                <w:rFonts w:ascii="Arial Narrow" w:hAnsi="Arial Narrow" w:cs="Arial Narrow"/>
                <w:sz w:val="24"/>
                <w:szCs w:val="24"/>
                <w:lang w:val="ro-RO"/>
              </w:rPr>
              <w:lastRenderedPageBreak/>
              <w:t>Curăţarea suprafeţelor vitrate se va efectua utilizând detergenţi adecvaţi, racletă cu mâner extensibil, lavete.</w:t>
            </w:r>
          </w:p>
          <w:p w14:paraId="46D96583" w14:textId="77777777" w:rsidR="00CC0CC9" w:rsidRPr="00E4124D" w:rsidRDefault="00CC0CC9" w:rsidP="00CC0CC9">
            <w:pPr>
              <w:pStyle w:val="ListParagraph"/>
              <w:numPr>
                <w:ilvl w:val="1"/>
                <w:numId w:val="30"/>
              </w:numPr>
              <w:shd w:val="clear" w:color="auto" w:fill="FFFFFF"/>
              <w:spacing w:after="0" w:line="240" w:lineRule="auto"/>
              <w:jc w:val="both"/>
              <w:rPr>
                <w:rFonts w:ascii="Arial Narrow" w:hAnsi="Arial Narrow" w:cs="Arial Narrow"/>
                <w:b/>
                <w:sz w:val="24"/>
                <w:szCs w:val="24"/>
                <w:lang w:val="ro-RO"/>
              </w:rPr>
            </w:pPr>
          </w:p>
        </w:tc>
        <w:tc>
          <w:tcPr>
            <w:tcW w:w="8079" w:type="dxa"/>
            <w:tcMar>
              <w:top w:w="0" w:type="dxa"/>
              <w:left w:w="115" w:type="dxa"/>
              <w:bottom w:w="0" w:type="dxa"/>
              <w:right w:w="115" w:type="dxa"/>
            </w:tcMar>
          </w:tcPr>
          <w:p w14:paraId="1D1822C4" w14:textId="77777777" w:rsidR="00CC0CC9" w:rsidRPr="00E4124D" w:rsidRDefault="00CC0CC9" w:rsidP="00774C2C">
            <w:pPr>
              <w:spacing w:after="0" w:line="240" w:lineRule="auto"/>
              <w:jc w:val="both"/>
              <w:rPr>
                <w:rFonts w:ascii="Arial Narrow" w:eastAsia="Times New Roman" w:hAnsi="Arial Narrow" w:cs="Arial"/>
                <w:lang w:val="ro-RO"/>
              </w:rPr>
            </w:pPr>
          </w:p>
        </w:tc>
      </w:tr>
      <w:tr w:rsidR="00E4124D" w:rsidRPr="00E4124D" w14:paraId="579AFA4C" w14:textId="77777777" w:rsidTr="0064546B">
        <w:trPr>
          <w:tblCellSpacing w:w="0" w:type="dxa"/>
        </w:trPr>
        <w:tc>
          <w:tcPr>
            <w:tcW w:w="7922" w:type="dxa"/>
            <w:gridSpan w:val="2"/>
            <w:tcMar>
              <w:top w:w="0" w:type="dxa"/>
              <w:left w:w="115" w:type="dxa"/>
              <w:bottom w:w="0" w:type="dxa"/>
              <w:right w:w="115" w:type="dxa"/>
            </w:tcMar>
          </w:tcPr>
          <w:p w14:paraId="705A2BCE" w14:textId="686C0194" w:rsidR="00CC0CC9" w:rsidRPr="00E4124D" w:rsidRDefault="00CC0CC9" w:rsidP="00CC0CC9">
            <w:pPr>
              <w:pStyle w:val="ListParagraph"/>
              <w:numPr>
                <w:ilvl w:val="1"/>
                <w:numId w:val="30"/>
              </w:numPr>
              <w:shd w:val="clear" w:color="auto" w:fill="FFFFFF"/>
              <w:spacing w:after="0" w:line="240" w:lineRule="auto"/>
              <w:jc w:val="both"/>
              <w:rPr>
                <w:rFonts w:ascii="Arial Narrow" w:hAnsi="Arial Narrow" w:cs="Arial Narrow"/>
                <w:b/>
                <w:sz w:val="24"/>
                <w:szCs w:val="24"/>
                <w:lang w:val="ro-RO"/>
              </w:rPr>
            </w:pPr>
            <w:r w:rsidRPr="00E4124D">
              <w:rPr>
                <w:rFonts w:ascii="Arial Narrow" w:eastAsia="Times New Roman" w:hAnsi="Arial Narrow" w:cs="Calibri"/>
                <w:b/>
                <w:bCs/>
                <w:sz w:val="24"/>
                <w:szCs w:val="24"/>
                <w:lang w:val="ro-RO"/>
              </w:rPr>
              <w:t>1.6</w:t>
            </w:r>
            <w:r w:rsidR="00EF5E81" w:rsidRPr="00E4124D">
              <w:rPr>
                <w:rFonts w:ascii="Arial Narrow" w:eastAsia="Times New Roman" w:hAnsi="Arial Narrow" w:cs="Calibri"/>
                <w:b/>
                <w:bCs/>
                <w:sz w:val="24"/>
                <w:szCs w:val="24"/>
                <w:lang w:val="ro-RO"/>
              </w:rPr>
              <w:t>.</w:t>
            </w:r>
            <w:r w:rsidRPr="00E4124D">
              <w:rPr>
                <w:rFonts w:ascii="Arial Narrow" w:eastAsia="Times New Roman" w:hAnsi="Arial Narrow" w:cs="Calibri"/>
                <w:b/>
                <w:bCs/>
                <w:sz w:val="24"/>
                <w:szCs w:val="24"/>
                <w:lang w:val="ro-RO"/>
              </w:rPr>
              <w:t xml:space="preserve"> Efectuarea şi întreţinerea curăţeniei trotuarului şi /sau a curţii interioare.</w:t>
            </w:r>
          </w:p>
        </w:tc>
        <w:tc>
          <w:tcPr>
            <w:tcW w:w="8079" w:type="dxa"/>
            <w:tcMar>
              <w:top w:w="0" w:type="dxa"/>
              <w:left w:w="115" w:type="dxa"/>
              <w:bottom w:w="0" w:type="dxa"/>
              <w:right w:w="115" w:type="dxa"/>
            </w:tcMar>
          </w:tcPr>
          <w:p w14:paraId="4E4F69CF" w14:textId="77777777" w:rsidR="00CC0CC9" w:rsidRPr="00E4124D" w:rsidRDefault="00CC0CC9" w:rsidP="00774C2C">
            <w:pPr>
              <w:spacing w:after="0" w:line="240" w:lineRule="auto"/>
              <w:jc w:val="both"/>
              <w:rPr>
                <w:rFonts w:ascii="Arial Narrow" w:eastAsia="Times New Roman" w:hAnsi="Arial Narrow" w:cs="Arial"/>
                <w:lang w:val="ro-RO"/>
              </w:rPr>
            </w:pPr>
          </w:p>
        </w:tc>
      </w:tr>
      <w:tr w:rsidR="00E4124D" w:rsidRPr="00E4124D" w14:paraId="5FF4B85A" w14:textId="77777777" w:rsidTr="0064546B">
        <w:trPr>
          <w:tblCellSpacing w:w="0" w:type="dxa"/>
        </w:trPr>
        <w:tc>
          <w:tcPr>
            <w:tcW w:w="7922" w:type="dxa"/>
            <w:gridSpan w:val="2"/>
            <w:tcMar>
              <w:top w:w="0" w:type="dxa"/>
              <w:left w:w="115" w:type="dxa"/>
              <w:bottom w:w="0" w:type="dxa"/>
              <w:right w:w="115" w:type="dxa"/>
            </w:tcMar>
          </w:tcPr>
          <w:p w14:paraId="600F2E46" w14:textId="27FD6018" w:rsidR="00EF5E81" w:rsidRPr="00E4124D" w:rsidRDefault="00EF5E81" w:rsidP="00EF5E81">
            <w:pPr>
              <w:pStyle w:val="ListParagraph"/>
              <w:numPr>
                <w:ilvl w:val="1"/>
                <w:numId w:val="30"/>
              </w:numPr>
              <w:shd w:val="clear" w:color="auto" w:fill="FFFFFF"/>
              <w:spacing w:after="0" w:line="240" w:lineRule="auto"/>
              <w:jc w:val="both"/>
              <w:rPr>
                <w:rFonts w:ascii="Arial Narrow" w:eastAsia="Times New Roman" w:hAnsi="Arial Narrow" w:cs="Calibri"/>
                <w:b/>
                <w:bCs/>
                <w:sz w:val="24"/>
                <w:szCs w:val="24"/>
                <w:lang w:val="ro-RO"/>
              </w:rPr>
            </w:pPr>
            <w:r w:rsidRPr="00E4124D">
              <w:rPr>
                <w:rFonts w:ascii="Arial Narrow" w:eastAsia="Times New Roman" w:hAnsi="Arial Narrow" w:cs="Times New Roman"/>
                <w:b/>
                <w:bCs/>
                <w:sz w:val="24"/>
                <w:szCs w:val="24"/>
                <w:lang w:val="ro-RO"/>
              </w:rPr>
              <w:t>1.7.  Curățarea și dezinfectarea suprafețelor.</w:t>
            </w:r>
          </w:p>
        </w:tc>
        <w:tc>
          <w:tcPr>
            <w:tcW w:w="8079" w:type="dxa"/>
            <w:tcMar>
              <w:top w:w="0" w:type="dxa"/>
              <w:left w:w="115" w:type="dxa"/>
              <w:bottom w:w="0" w:type="dxa"/>
              <w:right w:w="115" w:type="dxa"/>
            </w:tcMar>
          </w:tcPr>
          <w:p w14:paraId="416F253F" w14:textId="77777777" w:rsidR="00EF5E81" w:rsidRPr="00E4124D" w:rsidRDefault="00EF5E81" w:rsidP="00EF5E81">
            <w:pPr>
              <w:spacing w:after="0" w:line="240" w:lineRule="auto"/>
              <w:jc w:val="both"/>
              <w:rPr>
                <w:rFonts w:ascii="Arial Narrow" w:eastAsia="Times New Roman" w:hAnsi="Arial Narrow" w:cs="Arial"/>
                <w:lang w:val="ro-RO"/>
              </w:rPr>
            </w:pPr>
          </w:p>
        </w:tc>
      </w:tr>
      <w:tr w:rsidR="00E4124D" w:rsidRPr="00E4124D" w14:paraId="39F044FF" w14:textId="77777777" w:rsidTr="0064546B">
        <w:trPr>
          <w:tblCellSpacing w:w="0" w:type="dxa"/>
        </w:trPr>
        <w:tc>
          <w:tcPr>
            <w:tcW w:w="7922" w:type="dxa"/>
            <w:gridSpan w:val="2"/>
            <w:tcMar>
              <w:top w:w="0" w:type="dxa"/>
              <w:left w:w="115" w:type="dxa"/>
              <w:bottom w:w="0" w:type="dxa"/>
              <w:right w:w="115" w:type="dxa"/>
            </w:tcMar>
          </w:tcPr>
          <w:p w14:paraId="7C34C01D" w14:textId="53B71997" w:rsidR="00EF5E81" w:rsidRPr="00E4124D" w:rsidRDefault="00EF5E81" w:rsidP="00EF5E81">
            <w:pPr>
              <w:pStyle w:val="ListParagraph"/>
              <w:numPr>
                <w:ilvl w:val="1"/>
                <w:numId w:val="30"/>
              </w:numPr>
              <w:shd w:val="clear" w:color="auto" w:fill="FFFFFF"/>
              <w:spacing w:after="0" w:line="240" w:lineRule="auto"/>
              <w:jc w:val="both"/>
              <w:rPr>
                <w:rFonts w:ascii="Arial Narrow" w:eastAsia="Times New Roman" w:hAnsi="Arial Narrow" w:cs="Calibri"/>
                <w:b/>
                <w:bCs/>
                <w:sz w:val="24"/>
                <w:szCs w:val="24"/>
                <w:lang w:val="ro-RO"/>
              </w:rPr>
            </w:pPr>
            <w:r w:rsidRPr="00E4124D">
              <w:rPr>
                <w:rFonts w:ascii="Arial Narrow" w:eastAsia="Times New Roman" w:hAnsi="Arial Narrow" w:cs="Times New Roman"/>
                <w:b/>
                <w:bCs/>
                <w:sz w:val="24"/>
                <w:szCs w:val="24"/>
                <w:lang w:val="ro-RO"/>
              </w:rPr>
              <w:t xml:space="preserve">1.8. Spălarea mochetei pentru </w:t>
            </w:r>
            <w:r w:rsidRPr="00E4124D">
              <w:rPr>
                <w:rFonts w:ascii="Arial Narrow" w:eastAsia="Times New Roman" w:hAnsi="Arial Narrow" w:cs="Times New Roman"/>
                <w:sz w:val="24"/>
                <w:szCs w:val="24"/>
              </w:rPr>
              <w:t xml:space="preserve">ORCT </w:t>
            </w:r>
            <w:proofErr w:type="spellStart"/>
            <w:r w:rsidR="00B47CDF" w:rsidRPr="00E4124D">
              <w:rPr>
                <w:rFonts w:ascii="Arial Narrow" w:eastAsia="Times New Roman" w:hAnsi="Arial Narrow" w:cs="Times New Roman"/>
                <w:sz w:val="24"/>
                <w:szCs w:val="24"/>
              </w:rPr>
              <w:t>Brăila</w:t>
            </w:r>
            <w:proofErr w:type="spellEnd"/>
            <w:r w:rsidR="00B47CDF" w:rsidRPr="00E4124D">
              <w:rPr>
                <w:rFonts w:ascii="Arial Narrow" w:eastAsia="Times New Roman" w:hAnsi="Arial Narrow" w:cs="Times New Roman"/>
                <w:sz w:val="24"/>
                <w:szCs w:val="24"/>
              </w:rPr>
              <w:t xml:space="preserve">, </w:t>
            </w:r>
            <w:proofErr w:type="spellStart"/>
            <w:r w:rsidR="00B47CDF" w:rsidRPr="00E4124D">
              <w:rPr>
                <w:rFonts w:ascii="Arial Narrow" w:eastAsia="Times New Roman" w:hAnsi="Arial Narrow" w:cs="Times New Roman"/>
                <w:sz w:val="24"/>
                <w:szCs w:val="24"/>
              </w:rPr>
              <w:t>Buzău</w:t>
            </w:r>
            <w:proofErr w:type="spellEnd"/>
            <w:r w:rsidR="00B47CDF" w:rsidRPr="00E4124D">
              <w:rPr>
                <w:rFonts w:ascii="Arial Narrow" w:eastAsia="Times New Roman" w:hAnsi="Arial Narrow" w:cs="Times New Roman"/>
                <w:sz w:val="24"/>
                <w:szCs w:val="24"/>
              </w:rPr>
              <w:t>, Ialomița</w:t>
            </w:r>
            <w:r w:rsidRPr="00E4124D">
              <w:rPr>
                <w:rFonts w:ascii="Arial Narrow" w:eastAsia="Times New Roman" w:hAnsi="Arial Narrow" w:cs="Times New Roman"/>
                <w:sz w:val="24"/>
                <w:szCs w:val="24"/>
                <w:lang w:val="ro-RO"/>
              </w:rPr>
              <w:t xml:space="preserve"> – semestrial , începând cu prima lună din primul contract subsecvent.</w:t>
            </w:r>
          </w:p>
        </w:tc>
        <w:tc>
          <w:tcPr>
            <w:tcW w:w="8079" w:type="dxa"/>
            <w:tcMar>
              <w:top w:w="0" w:type="dxa"/>
              <w:left w:w="115" w:type="dxa"/>
              <w:bottom w:w="0" w:type="dxa"/>
              <w:right w:w="115" w:type="dxa"/>
            </w:tcMar>
          </w:tcPr>
          <w:p w14:paraId="0EBB13B8" w14:textId="77777777" w:rsidR="00EF5E81" w:rsidRPr="00E4124D" w:rsidRDefault="00EF5E81" w:rsidP="00EF5E81">
            <w:pPr>
              <w:spacing w:after="0" w:line="240" w:lineRule="auto"/>
              <w:jc w:val="both"/>
              <w:rPr>
                <w:rFonts w:ascii="Arial Narrow" w:eastAsia="Times New Roman" w:hAnsi="Arial Narrow" w:cs="Arial"/>
                <w:lang w:val="ro-RO"/>
              </w:rPr>
            </w:pPr>
          </w:p>
        </w:tc>
      </w:tr>
      <w:tr w:rsidR="00E4124D" w:rsidRPr="00E4124D" w14:paraId="3FF98291" w14:textId="77777777" w:rsidTr="00227827">
        <w:trPr>
          <w:cantSplit/>
          <w:tblCellSpacing w:w="0" w:type="dxa"/>
        </w:trPr>
        <w:tc>
          <w:tcPr>
            <w:tcW w:w="7922" w:type="dxa"/>
            <w:gridSpan w:val="2"/>
            <w:tcMar>
              <w:top w:w="0" w:type="dxa"/>
              <w:left w:w="115" w:type="dxa"/>
              <w:bottom w:w="0" w:type="dxa"/>
              <w:right w:w="115" w:type="dxa"/>
            </w:tcMar>
            <w:hideMark/>
          </w:tcPr>
          <w:p w14:paraId="78804FDD" w14:textId="77777777" w:rsidR="00B02A1C" w:rsidRPr="00E4124D" w:rsidRDefault="00B02A1C" w:rsidP="00B02A1C">
            <w:pPr>
              <w:spacing w:after="0" w:line="240" w:lineRule="auto"/>
              <w:jc w:val="both"/>
              <w:rPr>
                <w:rFonts w:ascii="Arial Narrow" w:eastAsia="Times New Roman" w:hAnsi="Arial Narrow" w:cs="Arial"/>
                <w:sz w:val="24"/>
                <w:szCs w:val="24"/>
                <w:lang w:val="ro-RO"/>
              </w:rPr>
            </w:pPr>
            <w:r w:rsidRPr="00E4124D">
              <w:rPr>
                <w:rFonts w:ascii="Arial Narrow" w:eastAsia="Times New Roman" w:hAnsi="Arial Narrow" w:cs="Arial"/>
                <w:sz w:val="24"/>
                <w:szCs w:val="24"/>
                <w:lang w:val="ro-RO"/>
              </w:rPr>
              <w:lastRenderedPageBreak/>
              <w:t>b) Frecvenţa operaţiunilor ce urmează a fi executate pentru tot lotul</w:t>
            </w:r>
          </w:p>
          <w:p w14:paraId="6D84CD24" w14:textId="77777777" w:rsidR="00B02A1C" w:rsidRPr="00E4124D" w:rsidRDefault="00B02A1C" w:rsidP="00B02A1C">
            <w:pPr>
              <w:spacing w:after="0" w:line="240" w:lineRule="auto"/>
              <w:jc w:val="both"/>
              <w:rPr>
                <w:rFonts w:ascii="Arial Narrow" w:hAnsi="Arial Narrow"/>
              </w:rPr>
            </w:pPr>
            <w:r w:rsidRPr="00E4124D">
              <w:rPr>
                <w:rFonts w:ascii="Arial Narrow" w:hAnsi="Arial Narrow" w:cs="Arial Narrow"/>
                <w:bCs/>
                <w:sz w:val="24"/>
                <w:szCs w:val="24"/>
              </w:rPr>
              <w:t xml:space="preserve">- </w:t>
            </w:r>
            <w:proofErr w:type="spellStart"/>
            <w:r w:rsidRPr="00E4124D">
              <w:rPr>
                <w:rFonts w:ascii="Arial Narrow" w:hAnsi="Arial Narrow" w:cs="Arial Narrow"/>
                <w:bCs/>
                <w:sz w:val="24"/>
                <w:szCs w:val="24"/>
              </w:rPr>
              <w:t>golirea</w:t>
            </w:r>
            <w:proofErr w:type="spellEnd"/>
            <w:r w:rsidRPr="00E4124D">
              <w:rPr>
                <w:rFonts w:ascii="Arial Narrow" w:hAnsi="Arial Narrow" w:cs="Arial Narrow"/>
                <w:bCs/>
                <w:sz w:val="24"/>
                <w:szCs w:val="24"/>
              </w:rPr>
              <w:t xml:space="preserve"> </w:t>
            </w:r>
            <w:proofErr w:type="spellStart"/>
            <w:r w:rsidRPr="00E4124D">
              <w:rPr>
                <w:rFonts w:ascii="Arial Narrow" w:hAnsi="Arial Narrow" w:cs="Arial Narrow"/>
                <w:bCs/>
                <w:sz w:val="24"/>
                <w:szCs w:val="24"/>
              </w:rPr>
              <w:t>coşurilor</w:t>
            </w:r>
            <w:proofErr w:type="spellEnd"/>
            <w:r w:rsidRPr="00E4124D">
              <w:rPr>
                <w:rFonts w:ascii="Arial Narrow" w:hAnsi="Arial Narrow" w:cs="Arial Narrow"/>
                <w:bCs/>
                <w:sz w:val="24"/>
                <w:szCs w:val="24"/>
              </w:rPr>
              <w:t xml:space="preserve"> de </w:t>
            </w:r>
            <w:proofErr w:type="spellStart"/>
            <w:r w:rsidRPr="00E4124D">
              <w:rPr>
                <w:rFonts w:ascii="Arial Narrow" w:hAnsi="Arial Narrow" w:cs="Arial Narrow"/>
                <w:bCs/>
                <w:sz w:val="24"/>
                <w:szCs w:val="24"/>
              </w:rPr>
              <w:t>gunoi</w:t>
            </w:r>
            <w:proofErr w:type="spellEnd"/>
            <w:r w:rsidRPr="00E4124D">
              <w:rPr>
                <w:rFonts w:ascii="Arial Narrow" w:hAnsi="Arial Narrow" w:cs="Arial Narrow"/>
                <w:bCs/>
                <w:sz w:val="24"/>
                <w:szCs w:val="24"/>
              </w:rPr>
              <w:t xml:space="preserve"> din </w:t>
            </w:r>
            <w:proofErr w:type="spellStart"/>
            <w:r w:rsidRPr="00E4124D">
              <w:rPr>
                <w:rFonts w:ascii="Arial Narrow" w:hAnsi="Arial Narrow" w:cs="Arial Narrow"/>
                <w:bCs/>
                <w:sz w:val="24"/>
                <w:szCs w:val="24"/>
              </w:rPr>
              <w:t>birouri</w:t>
            </w:r>
            <w:proofErr w:type="spellEnd"/>
            <w:r w:rsidRPr="00E4124D">
              <w:rPr>
                <w:rFonts w:ascii="Arial Narrow" w:hAnsi="Arial Narrow" w:cs="Arial Narrow"/>
                <w:bCs/>
                <w:sz w:val="24"/>
                <w:szCs w:val="24"/>
              </w:rPr>
              <w:t xml:space="preserve"> </w:t>
            </w:r>
            <w:proofErr w:type="spellStart"/>
            <w:r w:rsidRPr="00E4124D">
              <w:rPr>
                <w:rFonts w:ascii="Arial Narrow" w:hAnsi="Arial Narrow" w:cs="Arial Narrow"/>
                <w:bCs/>
                <w:sz w:val="24"/>
                <w:szCs w:val="24"/>
              </w:rPr>
              <w:t>şi</w:t>
            </w:r>
            <w:proofErr w:type="spellEnd"/>
            <w:r w:rsidRPr="00E4124D">
              <w:rPr>
                <w:rFonts w:ascii="Arial Narrow" w:hAnsi="Arial Narrow" w:cs="Arial Narrow"/>
                <w:bCs/>
                <w:sz w:val="24"/>
                <w:szCs w:val="24"/>
              </w:rPr>
              <w:t xml:space="preserve"> </w:t>
            </w:r>
            <w:proofErr w:type="spellStart"/>
            <w:r w:rsidRPr="00E4124D">
              <w:rPr>
                <w:rFonts w:ascii="Arial Narrow" w:hAnsi="Arial Narrow" w:cs="Arial Narrow"/>
                <w:bCs/>
                <w:sz w:val="24"/>
                <w:szCs w:val="24"/>
              </w:rPr>
              <w:t>schimbarea</w:t>
            </w:r>
            <w:proofErr w:type="spellEnd"/>
            <w:r w:rsidRPr="00E4124D">
              <w:rPr>
                <w:rFonts w:ascii="Arial Narrow" w:hAnsi="Arial Narrow" w:cs="Arial Narrow"/>
                <w:bCs/>
                <w:sz w:val="24"/>
                <w:szCs w:val="24"/>
              </w:rPr>
              <w:t xml:space="preserve"> </w:t>
            </w:r>
            <w:proofErr w:type="spellStart"/>
            <w:r w:rsidRPr="00E4124D">
              <w:rPr>
                <w:rFonts w:ascii="Arial Narrow" w:hAnsi="Arial Narrow" w:cs="Arial Narrow"/>
                <w:bCs/>
                <w:sz w:val="24"/>
                <w:szCs w:val="24"/>
              </w:rPr>
              <w:t>sacilor</w:t>
            </w:r>
            <w:proofErr w:type="spellEnd"/>
            <w:r w:rsidRPr="00E4124D">
              <w:rPr>
                <w:rFonts w:ascii="Arial Narrow" w:hAnsi="Arial Narrow" w:cs="Arial Narrow"/>
                <w:bCs/>
                <w:sz w:val="24"/>
                <w:szCs w:val="24"/>
              </w:rPr>
              <w:t xml:space="preserve"> </w:t>
            </w:r>
            <w:proofErr w:type="spellStart"/>
            <w:r w:rsidRPr="00E4124D">
              <w:rPr>
                <w:rFonts w:ascii="Arial Narrow" w:hAnsi="Arial Narrow" w:cs="Arial Narrow"/>
                <w:bCs/>
                <w:sz w:val="24"/>
                <w:szCs w:val="24"/>
              </w:rPr>
              <w:t>menajeri</w:t>
            </w:r>
            <w:proofErr w:type="spellEnd"/>
            <w:r w:rsidRPr="00E4124D">
              <w:rPr>
                <w:rFonts w:ascii="Arial Narrow" w:hAnsi="Arial Narrow" w:cs="Arial Narrow"/>
                <w:bCs/>
                <w:sz w:val="24"/>
                <w:szCs w:val="24"/>
              </w:rPr>
              <w:t xml:space="preserve">, </w:t>
            </w:r>
            <w:proofErr w:type="spellStart"/>
            <w:r w:rsidRPr="00E4124D">
              <w:rPr>
                <w:rFonts w:ascii="Arial Narrow" w:hAnsi="Arial Narrow" w:cs="Arial Narrow"/>
                <w:bCs/>
                <w:sz w:val="24"/>
                <w:szCs w:val="24"/>
              </w:rPr>
              <w:t>dacă</w:t>
            </w:r>
            <w:proofErr w:type="spellEnd"/>
            <w:r w:rsidRPr="00E4124D">
              <w:rPr>
                <w:rFonts w:ascii="Arial Narrow" w:hAnsi="Arial Narrow" w:cs="Arial Narrow"/>
                <w:bCs/>
                <w:sz w:val="24"/>
                <w:szCs w:val="24"/>
              </w:rPr>
              <w:t xml:space="preserve"> </w:t>
            </w:r>
            <w:proofErr w:type="spellStart"/>
            <w:r w:rsidRPr="00E4124D">
              <w:rPr>
                <w:rFonts w:ascii="Arial Narrow" w:hAnsi="Arial Narrow" w:cs="Arial Narrow"/>
                <w:bCs/>
                <w:sz w:val="24"/>
                <w:szCs w:val="24"/>
              </w:rPr>
              <w:t>este</w:t>
            </w:r>
            <w:proofErr w:type="spellEnd"/>
            <w:r w:rsidRPr="00E4124D">
              <w:rPr>
                <w:rFonts w:ascii="Arial Narrow" w:hAnsi="Arial Narrow" w:cs="Arial Narrow"/>
                <w:bCs/>
                <w:sz w:val="24"/>
                <w:szCs w:val="24"/>
              </w:rPr>
              <w:t xml:space="preserve"> </w:t>
            </w:r>
            <w:proofErr w:type="spellStart"/>
            <w:r w:rsidRPr="00E4124D">
              <w:rPr>
                <w:rFonts w:ascii="Arial Narrow" w:hAnsi="Arial Narrow" w:cs="Arial Narrow"/>
                <w:bCs/>
                <w:sz w:val="24"/>
                <w:szCs w:val="24"/>
              </w:rPr>
              <w:t>cazul</w:t>
            </w:r>
            <w:proofErr w:type="spellEnd"/>
            <w:r w:rsidRPr="00E4124D">
              <w:rPr>
                <w:rFonts w:ascii="Arial Narrow" w:hAnsi="Arial Narrow" w:cs="Arial Narrow"/>
                <w:bCs/>
                <w:sz w:val="24"/>
                <w:szCs w:val="24"/>
              </w:rPr>
              <w:t xml:space="preserve">- </w:t>
            </w:r>
            <w:proofErr w:type="spellStart"/>
            <w:r w:rsidRPr="00E4124D">
              <w:rPr>
                <w:rFonts w:ascii="Arial Narrow" w:hAnsi="Arial Narrow" w:cs="Arial Narrow"/>
                <w:bCs/>
                <w:sz w:val="24"/>
                <w:szCs w:val="24"/>
              </w:rPr>
              <w:t>zilnic</w:t>
            </w:r>
            <w:proofErr w:type="spellEnd"/>
          </w:p>
          <w:p w14:paraId="1ABEC1A9" w14:textId="77777777" w:rsidR="00B02A1C" w:rsidRPr="00E4124D" w:rsidRDefault="00B02A1C" w:rsidP="00B02A1C">
            <w:pPr>
              <w:spacing w:after="0" w:line="240" w:lineRule="auto"/>
              <w:jc w:val="both"/>
              <w:rPr>
                <w:rFonts w:ascii="Arial Narrow" w:hAnsi="Arial Narrow"/>
              </w:rPr>
            </w:pPr>
            <w:r w:rsidRPr="00E4124D">
              <w:rPr>
                <w:rFonts w:ascii="Arial Narrow" w:hAnsi="Arial Narrow" w:cs="Arial Narrow"/>
                <w:bCs/>
                <w:sz w:val="24"/>
                <w:szCs w:val="24"/>
              </w:rPr>
              <w:t xml:space="preserve">- </w:t>
            </w:r>
            <w:proofErr w:type="spellStart"/>
            <w:r w:rsidRPr="00E4124D">
              <w:rPr>
                <w:rFonts w:ascii="Arial Narrow" w:hAnsi="Arial Narrow" w:cs="Arial Narrow"/>
                <w:bCs/>
                <w:sz w:val="24"/>
                <w:szCs w:val="24"/>
              </w:rPr>
              <w:t>golirea</w:t>
            </w:r>
            <w:proofErr w:type="spellEnd"/>
            <w:r w:rsidRPr="00E4124D">
              <w:rPr>
                <w:rFonts w:ascii="Arial Narrow" w:hAnsi="Arial Narrow" w:cs="Arial Narrow"/>
                <w:bCs/>
                <w:sz w:val="24"/>
                <w:szCs w:val="24"/>
              </w:rPr>
              <w:t xml:space="preserve"> </w:t>
            </w:r>
            <w:proofErr w:type="spellStart"/>
            <w:r w:rsidRPr="00E4124D">
              <w:rPr>
                <w:rFonts w:ascii="Arial Narrow" w:hAnsi="Arial Narrow" w:cs="Arial Narrow"/>
                <w:bCs/>
                <w:sz w:val="24"/>
                <w:szCs w:val="24"/>
              </w:rPr>
              <w:t>scrumierelor</w:t>
            </w:r>
            <w:proofErr w:type="spellEnd"/>
            <w:r w:rsidRPr="00E4124D">
              <w:rPr>
                <w:rFonts w:ascii="Arial Narrow" w:hAnsi="Arial Narrow" w:cs="Arial Narrow"/>
                <w:bCs/>
                <w:sz w:val="24"/>
                <w:szCs w:val="24"/>
              </w:rPr>
              <w:t xml:space="preserve"> din </w:t>
            </w:r>
            <w:proofErr w:type="spellStart"/>
            <w:r w:rsidRPr="00E4124D">
              <w:rPr>
                <w:rFonts w:ascii="Arial Narrow" w:hAnsi="Arial Narrow" w:cs="Arial Narrow"/>
                <w:bCs/>
                <w:sz w:val="24"/>
                <w:szCs w:val="24"/>
              </w:rPr>
              <w:t>locurile</w:t>
            </w:r>
            <w:proofErr w:type="spellEnd"/>
            <w:r w:rsidRPr="00E4124D">
              <w:rPr>
                <w:rFonts w:ascii="Arial Narrow" w:hAnsi="Arial Narrow" w:cs="Arial Narrow"/>
                <w:bCs/>
                <w:sz w:val="24"/>
                <w:szCs w:val="24"/>
              </w:rPr>
              <w:t xml:space="preserve"> special </w:t>
            </w:r>
            <w:proofErr w:type="spellStart"/>
            <w:r w:rsidRPr="00E4124D">
              <w:rPr>
                <w:rFonts w:ascii="Arial Narrow" w:hAnsi="Arial Narrow" w:cs="Arial Narrow"/>
                <w:bCs/>
                <w:sz w:val="24"/>
                <w:szCs w:val="24"/>
              </w:rPr>
              <w:t>amenajate</w:t>
            </w:r>
            <w:proofErr w:type="spellEnd"/>
            <w:r w:rsidRPr="00E4124D">
              <w:rPr>
                <w:rFonts w:ascii="Arial Narrow" w:hAnsi="Arial Narrow" w:cs="Arial Narrow"/>
                <w:bCs/>
                <w:sz w:val="24"/>
                <w:szCs w:val="24"/>
              </w:rPr>
              <w:t xml:space="preserve"> - </w:t>
            </w:r>
            <w:proofErr w:type="spellStart"/>
            <w:r w:rsidRPr="00E4124D">
              <w:rPr>
                <w:rFonts w:ascii="Arial Narrow" w:hAnsi="Arial Narrow" w:cs="Arial Narrow"/>
                <w:bCs/>
                <w:sz w:val="24"/>
                <w:szCs w:val="24"/>
              </w:rPr>
              <w:t>zilnic</w:t>
            </w:r>
            <w:proofErr w:type="spellEnd"/>
          </w:p>
          <w:p w14:paraId="2318334F" w14:textId="77777777" w:rsidR="00B02A1C" w:rsidRPr="00E4124D" w:rsidRDefault="00B02A1C" w:rsidP="00B02A1C">
            <w:pPr>
              <w:spacing w:after="0" w:line="240" w:lineRule="auto"/>
              <w:jc w:val="both"/>
              <w:rPr>
                <w:rFonts w:ascii="Arial Narrow" w:hAnsi="Arial Narrow"/>
              </w:rPr>
            </w:pPr>
            <w:r w:rsidRPr="00E4124D">
              <w:rPr>
                <w:rFonts w:ascii="Arial Narrow" w:hAnsi="Arial Narrow" w:cs="Arial Narrow"/>
                <w:bCs/>
                <w:sz w:val="24"/>
                <w:szCs w:val="24"/>
              </w:rPr>
              <w:t xml:space="preserve">- </w:t>
            </w:r>
            <w:proofErr w:type="spellStart"/>
            <w:r w:rsidRPr="00E4124D">
              <w:rPr>
                <w:rFonts w:ascii="Arial Narrow" w:hAnsi="Arial Narrow" w:cs="Arial Narrow"/>
                <w:bCs/>
                <w:sz w:val="24"/>
                <w:szCs w:val="24"/>
              </w:rPr>
              <w:t>aerisirea</w:t>
            </w:r>
            <w:proofErr w:type="spellEnd"/>
            <w:r w:rsidRPr="00E4124D">
              <w:rPr>
                <w:rFonts w:ascii="Arial Narrow" w:hAnsi="Arial Narrow" w:cs="Arial Narrow"/>
                <w:bCs/>
                <w:sz w:val="24"/>
                <w:szCs w:val="24"/>
              </w:rPr>
              <w:t xml:space="preserve"> </w:t>
            </w:r>
            <w:proofErr w:type="spellStart"/>
            <w:r w:rsidRPr="00E4124D">
              <w:rPr>
                <w:rFonts w:ascii="Arial Narrow" w:hAnsi="Arial Narrow" w:cs="Arial Narrow"/>
                <w:bCs/>
                <w:sz w:val="24"/>
                <w:szCs w:val="24"/>
              </w:rPr>
              <w:t>și</w:t>
            </w:r>
            <w:proofErr w:type="spellEnd"/>
            <w:r w:rsidRPr="00E4124D">
              <w:rPr>
                <w:rFonts w:ascii="Arial Narrow" w:hAnsi="Arial Narrow" w:cs="Arial Narrow"/>
                <w:bCs/>
                <w:sz w:val="24"/>
                <w:szCs w:val="24"/>
              </w:rPr>
              <w:t xml:space="preserve"> </w:t>
            </w:r>
            <w:proofErr w:type="spellStart"/>
            <w:r w:rsidRPr="00E4124D">
              <w:rPr>
                <w:rFonts w:ascii="Arial Narrow" w:hAnsi="Arial Narrow" w:cs="Arial Narrow"/>
                <w:bCs/>
                <w:sz w:val="24"/>
                <w:szCs w:val="24"/>
              </w:rPr>
              <w:t>odorizarea</w:t>
            </w:r>
            <w:proofErr w:type="spellEnd"/>
            <w:r w:rsidRPr="00E4124D">
              <w:rPr>
                <w:rFonts w:ascii="Arial Narrow" w:hAnsi="Arial Narrow" w:cs="Arial Narrow"/>
                <w:bCs/>
                <w:sz w:val="24"/>
                <w:szCs w:val="24"/>
              </w:rPr>
              <w:t xml:space="preserve"> </w:t>
            </w:r>
            <w:proofErr w:type="spellStart"/>
            <w:r w:rsidRPr="00E4124D">
              <w:rPr>
                <w:rFonts w:ascii="Arial Narrow" w:hAnsi="Arial Narrow" w:cs="Arial Narrow"/>
                <w:bCs/>
                <w:sz w:val="24"/>
                <w:szCs w:val="24"/>
              </w:rPr>
              <w:t>spaţiilor</w:t>
            </w:r>
            <w:proofErr w:type="spellEnd"/>
            <w:r w:rsidRPr="00E4124D">
              <w:rPr>
                <w:rFonts w:ascii="Arial Narrow" w:hAnsi="Arial Narrow" w:cs="Arial Narrow"/>
                <w:bCs/>
                <w:sz w:val="24"/>
                <w:szCs w:val="24"/>
              </w:rPr>
              <w:t xml:space="preserve">- </w:t>
            </w:r>
            <w:proofErr w:type="spellStart"/>
            <w:r w:rsidRPr="00E4124D">
              <w:rPr>
                <w:rFonts w:ascii="Arial Narrow" w:hAnsi="Arial Narrow" w:cs="Arial Narrow"/>
                <w:bCs/>
                <w:sz w:val="24"/>
                <w:szCs w:val="24"/>
              </w:rPr>
              <w:t>zilnic</w:t>
            </w:r>
            <w:proofErr w:type="spellEnd"/>
            <w:r w:rsidRPr="00E4124D">
              <w:rPr>
                <w:rFonts w:ascii="Arial Narrow" w:hAnsi="Arial Narrow" w:cs="Arial Narrow"/>
                <w:bCs/>
                <w:sz w:val="24"/>
                <w:szCs w:val="24"/>
              </w:rPr>
              <w:t xml:space="preserve"> </w:t>
            </w:r>
          </w:p>
          <w:p w14:paraId="7275190A" w14:textId="77777777" w:rsidR="00B02A1C" w:rsidRPr="00E4124D" w:rsidRDefault="00B02A1C" w:rsidP="00B02A1C">
            <w:pPr>
              <w:spacing w:after="0" w:line="240" w:lineRule="auto"/>
              <w:jc w:val="both"/>
              <w:rPr>
                <w:rFonts w:ascii="Arial Narrow" w:hAnsi="Arial Narrow"/>
                <w:lang w:val="it-CH"/>
              </w:rPr>
            </w:pPr>
            <w:r w:rsidRPr="00E4124D">
              <w:rPr>
                <w:rFonts w:ascii="Arial Narrow" w:hAnsi="Arial Narrow" w:cs="Arial Narrow"/>
                <w:bCs/>
                <w:sz w:val="24"/>
                <w:szCs w:val="24"/>
                <w:lang w:val="it-CH"/>
              </w:rPr>
              <w:t xml:space="preserve">- colectarea și depozitarea deşeurilor în locurile special amenajate – zilnic </w:t>
            </w:r>
          </w:p>
          <w:p w14:paraId="114E8F72" w14:textId="77777777" w:rsidR="00B02A1C" w:rsidRPr="00E4124D" w:rsidRDefault="00B02A1C" w:rsidP="00B02A1C">
            <w:pPr>
              <w:spacing w:after="0" w:line="240" w:lineRule="auto"/>
              <w:jc w:val="both"/>
              <w:rPr>
                <w:rFonts w:ascii="Arial Narrow" w:hAnsi="Arial Narrow"/>
                <w:lang w:val="it-CH"/>
              </w:rPr>
            </w:pPr>
            <w:r w:rsidRPr="00E4124D">
              <w:rPr>
                <w:rFonts w:ascii="Arial Narrow" w:hAnsi="Arial Narrow" w:cs="Arial Narrow"/>
                <w:bCs/>
                <w:sz w:val="24"/>
                <w:szCs w:val="24"/>
                <w:lang w:val="it-CH"/>
              </w:rPr>
              <w:t xml:space="preserve">- furnizarea şi completarea produselor consumabile din grupurile sanitare </w:t>
            </w:r>
            <w:r w:rsidRPr="00E4124D">
              <w:rPr>
                <w:rFonts w:ascii="Arial Narrow" w:hAnsi="Arial Narrow" w:cs="Arial Narrow"/>
                <w:sz w:val="24"/>
                <w:szCs w:val="24"/>
                <w:lang w:val="it-CH"/>
              </w:rPr>
              <w:t xml:space="preserve">– </w:t>
            </w:r>
            <w:r w:rsidRPr="00E4124D">
              <w:rPr>
                <w:rFonts w:ascii="Arial Narrow" w:hAnsi="Arial Narrow" w:cs="Arial Narrow"/>
                <w:bCs/>
                <w:sz w:val="24"/>
                <w:szCs w:val="24"/>
                <w:lang w:val="it-CH"/>
              </w:rPr>
              <w:t xml:space="preserve">zilnic   </w:t>
            </w:r>
          </w:p>
          <w:p w14:paraId="0DE1B0CE" w14:textId="77777777" w:rsidR="00B02A1C" w:rsidRPr="00E4124D" w:rsidRDefault="00B02A1C" w:rsidP="00B02A1C">
            <w:pPr>
              <w:tabs>
                <w:tab w:val="left" w:pos="283"/>
              </w:tabs>
              <w:spacing w:after="0" w:line="240" w:lineRule="auto"/>
              <w:jc w:val="both"/>
              <w:rPr>
                <w:rFonts w:ascii="Arial Narrow" w:hAnsi="Arial Narrow"/>
                <w:lang w:val="it-CH"/>
              </w:rPr>
            </w:pPr>
            <w:r w:rsidRPr="00E4124D">
              <w:rPr>
                <w:rFonts w:ascii="Arial Narrow" w:hAnsi="Arial Narrow" w:cs="Arial Narrow"/>
                <w:bCs/>
                <w:sz w:val="24"/>
                <w:szCs w:val="24"/>
                <w:lang w:val="it-CH"/>
              </w:rPr>
              <w:t>- curăţarea și spălarea pardoselilor/scărilor – zilnic</w:t>
            </w:r>
          </w:p>
          <w:p w14:paraId="26487EA4" w14:textId="77777777" w:rsidR="00B02A1C" w:rsidRPr="00E4124D" w:rsidRDefault="00B02A1C" w:rsidP="00B02A1C">
            <w:pPr>
              <w:spacing w:after="0" w:line="240" w:lineRule="auto"/>
              <w:jc w:val="both"/>
              <w:rPr>
                <w:rFonts w:ascii="Arial Narrow" w:hAnsi="Arial Narrow"/>
                <w:lang w:val="it-CH"/>
              </w:rPr>
            </w:pPr>
            <w:r w:rsidRPr="00E4124D">
              <w:rPr>
                <w:rFonts w:ascii="Arial Narrow" w:hAnsi="Arial Narrow" w:cs="Arial Narrow"/>
                <w:bCs/>
                <w:sz w:val="24"/>
                <w:szCs w:val="24"/>
                <w:lang w:val="it-CH"/>
              </w:rPr>
              <w:t xml:space="preserve">- curăţenia căilor de acces în clădire </w:t>
            </w:r>
            <w:r w:rsidRPr="00E4124D">
              <w:rPr>
                <w:rFonts w:ascii="Arial Narrow" w:hAnsi="Arial Narrow" w:cs="Arial Narrow"/>
                <w:sz w:val="24"/>
                <w:szCs w:val="24"/>
                <w:lang w:val="it-CH"/>
              </w:rPr>
              <w:t xml:space="preserve">– </w:t>
            </w:r>
            <w:r w:rsidRPr="00E4124D">
              <w:rPr>
                <w:rFonts w:ascii="Arial Narrow" w:hAnsi="Arial Narrow" w:cs="Arial Narrow"/>
                <w:bCs/>
                <w:sz w:val="24"/>
                <w:szCs w:val="24"/>
                <w:lang w:val="it-CH"/>
              </w:rPr>
              <w:t xml:space="preserve">zilnic </w:t>
            </w:r>
          </w:p>
          <w:p w14:paraId="462F2F12" w14:textId="77777777" w:rsidR="00B02A1C" w:rsidRPr="00E4124D" w:rsidRDefault="00B02A1C" w:rsidP="00B02A1C">
            <w:pPr>
              <w:spacing w:after="0" w:line="240" w:lineRule="auto"/>
              <w:jc w:val="both"/>
              <w:rPr>
                <w:rFonts w:ascii="Arial Narrow" w:hAnsi="Arial Narrow"/>
                <w:lang w:val="it-CH"/>
              </w:rPr>
            </w:pPr>
            <w:r w:rsidRPr="00E4124D">
              <w:rPr>
                <w:rFonts w:ascii="Arial Narrow" w:hAnsi="Arial Narrow" w:cs="Arial Narrow"/>
                <w:bCs/>
                <w:sz w:val="24"/>
                <w:szCs w:val="24"/>
                <w:lang w:val="it-CH"/>
              </w:rPr>
              <w:t>- curățarea lifturilor (pentru locațiile care au în dotare) – zilnic.</w:t>
            </w:r>
          </w:p>
          <w:p w14:paraId="1B2DA90C" w14:textId="77777777" w:rsidR="00B02A1C" w:rsidRPr="00E4124D" w:rsidRDefault="00B02A1C" w:rsidP="00B02A1C">
            <w:pPr>
              <w:spacing w:after="0" w:line="240" w:lineRule="auto"/>
              <w:jc w:val="both"/>
              <w:rPr>
                <w:rFonts w:ascii="Arial Narrow" w:hAnsi="Arial Narrow"/>
                <w:lang w:val="it-CH"/>
              </w:rPr>
            </w:pPr>
            <w:r w:rsidRPr="00E4124D">
              <w:rPr>
                <w:rFonts w:ascii="Arial Narrow" w:hAnsi="Arial Narrow" w:cs="Arial Narrow"/>
                <w:bCs/>
                <w:sz w:val="24"/>
                <w:szCs w:val="24"/>
                <w:lang w:val="it-CH"/>
              </w:rPr>
              <w:t>- curăţarea și dezinfectarea grupurilor sanitare – întreținere permanentă.</w:t>
            </w:r>
          </w:p>
          <w:p w14:paraId="41BAED3A" w14:textId="77777777" w:rsidR="00B02A1C" w:rsidRPr="00E4124D" w:rsidRDefault="00B02A1C" w:rsidP="00B02A1C">
            <w:pPr>
              <w:tabs>
                <w:tab w:val="left" w:pos="283"/>
              </w:tabs>
              <w:spacing w:after="0" w:line="240" w:lineRule="auto"/>
              <w:jc w:val="both"/>
              <w:rPr>
                <w:rFonts w:ascii="Arial Narrow" w:hAnsi="Arial Narrow"/>
              </w:rPr>
            </w:pPr>
            <w:r w:rsidRPr="00E4124D">
              <w:rPr>
                <w:rFonts w:ascii="Arial Narrow" w:hAnsi="Arial Narrow" w:cs="Arial Narrow"/>
                <w:bCs/>
                <w:sz w:val="24"/>
                <w:szCs w:val="24"/>
              </w:rPr>
              <w:t xml:space="preserve">- </w:t>
            </w:r>
            <w:proofErr w:type="spellStart"/>
            <w:r w:rsidRPr="00E4124D">
              <w:rPr>
                <w:rFonts w:ascii="Arial Narrow" w:hAnsi="Arial Narrow" w:cs="Arial Narrow"/>
                <w:bCs/>
                <w:sz w:val="24"/>
                <w:szCs w:val="24"/>
              </w:rPr>
              <w:t>ştergerea</w:t>
            </w:r>
            <w:proofErr w:type="spellEnd"/>
            <w:r w:rsidRPr="00E4124D">
              <w:rPr>
                <w:rFonts w:ascii="Arial Narrow" w:hAnsi="Arial Narrow" w:cs="Arial Narrow"/>
                <w:bCs/>
                <w:sz w:val="24"/>
                <w:szCs w:val="24"/>
              </w:rPr>
              <w:t xml:space="preserve"> </w:t>
            </w:r>
            <w:proofErr w:type="spellStart"/>
            <w:r w:rsidRPr="00E4124D">
              <w:rPr>
                <w:rFonts w:ascii="Arial Narrow" w:hAnsi="Arial Narrow" w:cs="Arial Narrow"/>
                <w:bCs/>
                <w:sz w:val="24"/>
                <w:szCs w:val="24"/>
              </w:rPr>
              <w:t>prafului</w:t>
            </w:r>
            <w:proofErr w:type="spellEnd"/>
            <w:r w:rsidRPr="00E4124D">
              <w:rPr>
                <w:rFonts w:ascii="Arial Narrow" w:hAnsi="Arial Narrow" w:cs="Arial Narrow"/>
                <w:bCs/>
                <w:sz w:val="24"/>
                <w:szCs w:val="24"/>
              </w:rPr>
              <w:t xml:space="preserve"> </w:t>
            </w:r>
            <w:proofErr w:type="spellStart"/>
            <w:r w:rsidRPr="00E4124D">
              <w:rPr>
                <w:rFonts w:ascii="Arial Narrow" w:hAnsi="Arial Narrow" w:cs="Arial Narrow"/>
                <w:bCs/>
                <w:sz w:val="24"/>
                <w:szCs w:val="24"/>
              </w:rPr>
              <w:t>şi</w:t>
            </w:r>
            <w:proofErr w:type="spellEnd"/>
            <w:r w:rsidRPr="00E4124D">
              <w:rPr>
                <w:rFonts w:ascii="Arial Narrow" w:hAnsi="Arial Narrow" w:cs="Arial Narrow"/>
                <w:bCs/>
                <w:sz w:val="24"/>
                <w:szCs w:val="24"/>
              </w:rPr>
              <w:t xml:space="preserve"> </w:t>
            </w:r>
            <w:proofErr w:type="spellStart"/>
            <w:proofErr w:type="gramStart"/>
            <w:r w:rsidRPr="00E4124D">
              <w:rPr>
                <w:rFonts w:ascii="Arial Narrow" w:hAnsi="Arial Narrow" w:cs="Arial Narrow"/>
                <w:bCs/>
                <w:sz w:val="24"/>
                <w:szCs w:val="24"/>
              </w:rPr>
              <w:t>curăţarea</w:t>
            </w:r>
            <w:proofErr w:type="spellEnd"/>
            <w:r w:rsidRPr="00E4124D">
              <w:rPr>
                <w:rFonts w:ascii="Arial Narrow" w:hAnsi="Arial Narrow" w:cs="Arial Narrow"/>
                <w:bCs/>
                <w:sz w:val="24"/>
                <w:szCs w:val="24"/>
              </w:rPr>
              <w:t xml:space="preserve">  </w:t>
            </w:r>
            <w:proofErr w:type="spellStart"/>
            <w:r w:rsidRPr="00E4124D">
              <w:rPr>
                <w:rFonts w:ascii="Arial Narrow" w:hAnsi="Arial Narrow" w:cs="Arial Narrow"/>
                <w:bCs/>
                <w:sz w:val="24"/>
                <w:szCs w:val="24"/>
              </w:rPr>
              <w:t>mobilierului</w:t>
            </w:r>
            <w:proofErr w:type="spellEnd"/>
            <w:proofErr w:type="gramEnd"/>
            <w:r w:rsidRPr="00E4124D">
              <w:rPr>
                <w:rFonts w:ascii="Arial Narrow" w:hAnsi="Arial Narrow" w:cs="Arial Narrow"/>
                <w:bCs/>
                <w:sz w:val="24"/>
                <w:szCs w:val="24"/>
              </w:rPr>
              <w:t xml:space="preserve"> - </w:t>
            </w:r>
            <w:proofErr w:type="spellStart"/>
            <w:r w:rsidRPr="00E4124D">
              <w:rPr>
                <w:rFonts w:ascii="Arial Narrow" w:hAnsi="Arial Narrow" w:cs="Arial Narrow"/>
                <w:bCs/>
                <w:sz w:val="24"/>
                <w:szCs w:val="24"/>
              </w:rPr>
              <w:t>săptămânal</w:t>
            </w:r>
            <w:proofErr w:type="spellEnd"/>
            <w:r w:rsidRPr="00E4124D">
              <w:rPr>
                <w:rFonts w:ascii="Arial Narrow" w:hAnsi="Arial Narrow" w:cs="Arial Narrow"/>
                <w:bCs/>
                <w:sz w:val="24"/>
                <w:szCs w:val="24"/>
              </w:rPr>
              <w:t xml:space="preserve"> </w:t>
            </w:r>
            <w:proofErr w:type="spellStart"/>
            <w:r w:rsidRPr="00E4124D">
              <w:rPr>
                <w:rFonts w:ascii="Arial Narrow" w:hAnsi="Arial Narrow" w:cs="Arial Narrow"/>
                <w:bCs/>
                <w:sz w:val="24"/>
                <w:szCs w:val="24"/>
              </w:rPr>
              <w:t>și</w:t>
            </w:r>
            <w:proofErr w:type="spellEnd"/>
            <w:r w:rsidRPr="00E4124D">
              <w:rPr>
                <w:rFonts w:ascii="Arial Narrow" w:hAnsi="Arial Narrow" w:cs="Arial Narrow"/>
                <w:bCs/>
                <w:sz w:val="24"/>
                <w:szCs w:val="24"/>
              </w:rPr>
              <w:t xml:space="preserve"> </w:t>
            </w:r>
            <w:proofErr w:type="spellStart"/>
            <w:r w:rsidRPr="00E4124D">
              <w:rPr>
                <w:rFonts w:ascii="Arial Narrow" w:hAnsi="Arial Narrow" w:cs="Arial Narrow"/>
                <w:bCs/>
                <w:sz w:val="24"/>
                <w:szCs w:val="24"/>
              </w:rPr>
              <w:t>când</w:t>
            </w:r>
            <w:proofErr w:type="spellEnd"/>
            <w:r w:rsidRPr="00E4124D">
              <w:rPr>
                <w:rFonts w:ascii="Arial Narrow" w:hAnsi="Arial Narrow" w:cs="Arial Narrow"/>
                <w:bCs/>
                <w:sz w:val="24"/>
                <w:szCs w:val="24"/>
              </w:rPr>
              <w:t xml:space="preserve"> </w:t>
            </w:r>
            <w:proofErr w:type="spellStart"/>
            <w:r w:rsidRPr="00E4124D">
              <w:rPr>
                <w:rFonts w:ascii="Arial Narrow" w:hAnsi="Arial Narrow" w:cs="Arial Narrow"/>
                <w:bCs/>
                <w:sz w:val="24"/>
                <w:szCs w:val="24"/>
              </w:rPr>
              <w:t>este</w:t>
            </w:r>
            <w:proofErr w:type="spellEnd"/>
            <w:r w:rsidRPr="00E4124D">
              <w:rPr>
                <w:rFonts w:ascii="Arial Narrow" w:hAnsi="Arial Narrow" w:cs="Arial Narrow"/>
                <w:bCs/>
                <w:sz w:val="24"/>
                <w:szCs w:val="24"/>
              </w:rPr>
              <w:t xml:space="preserve"> </w:t>
            </w:r>
            <w:proofErr w:type="spellStart"/>
            <w:r w:rsidRPr="00E4124D">
              <w:rPr>
                <w:rFonts w:ascii="Arial Narrow" w:hAnsi="Arial Narrow" w:cs="Arial Narrow"/>
                <w:bCs/>
                <w:sz w:val="24"/>
                <w:szCs w:val="24"/>
              </w:rPr>
              <w:t>nevoie</w:t>
            </w:r>
            <w:proofErr w:type="spellEnd"/>
            <w:r w:rsidRPr="00E4124D">
              <w:rPr>
                <w:rFonts w:ascii="Arial Narrow" w:hAnsi="Arial Narrow" w:cs="Arial Narrow"/>
                <w:bCs/>
                <w:sz w:val="24"/>
                <w:szCs w:val="24"/>
              </w:rPr>
              <w:t xml:space="preserve">. </w:t>
            </w:r>
          </w:p>
          <w:p w14:paraId="3B2BA8EE" w14:textId="77777777" w:rsidR="00B02A1C" w:rsidRPr="00E4124D" w:rsidRDefault="00B02A1C" w:rsidP="00B02A1C">
            <w:pPr>
              <w:tabs>
                <w:tab w:val="left" w:pos="283"/>
              </w:tabs>
              <w:spacing w:after="0" w:line="240" w:lineRule="auto"/>
              <w:jc w:val="both"/>
              <w:rPr>
                <w:rFonts w:ascii="Arial Narrow" w:hAnsi="Arial Narrow"/>
              </w:rPr>
            </w:pPr>
            <w:r w:rsidRPr="00E4124D">
              <w:rPr>
                <w:rFonts w:ascii="Arial Narrow" w:hAnsi="Arial Narrow" w:cs="Arial Narrow"/>
                <w:bCs/>
                <w:sz w:val="24"/>
                <w:szCs w:val="24"/>
              </w:rPr>
              <w:t xml:space="preserve">- </w:t>
            </w:r>
            <w:proofErr w:type="spellStart"/>
            <w:r w:rsidRPr="00E4124D">
              <w:rPr>
                <w:rFonts w:ascii="Arial Narrow" w:hAnsi="Arial Narrow" w:cs="Arial Narrow"/>
                <w:bCs/>
                <w:sz w:val="24"/>
                <w:szCs w:val="24"/>
              </w:rPr>
              <w:t>aspirarea</w:t>
            </w:r>
            <w:proofErr w:type="spellEnd"/>
            <w:r w:rsidRPr="00E4124D">
              <w:rPr>
                <w:rFonts w:ascii="Arial Narrow" w:hAnsi="Arial Narrow" w:cs="Arial Narrow"/>
                <w:bCs/>
                <w:sz w:val="24"/>
                <w:szCs w:val="24"/>
              </w:rPr>
              <w:t xml:space="preserve"> </w:t>
            </w:r>
            <w:proofErr w:type="spellStart"/>
            <w:r w:rsidRPr="00E4124D">
              <w:rPr>
                <w:rFonts w:ascii="Arial Narrow" w:hAnsi="Arial Narrow" w:cs="Arial Narrow"/>
                <w:bCs/>
                <w:sz w:val="24"/>
                <w:szCs w:val="24"/>
              </w:rPr>
              <w:t>mochetei</w:t>
            </w:r>
            <w:proofErr w:type="spellEnd"/>
            <w:r w:rsidRPr="00E4124D">
              <w:rPr>
                <w:rFonts w:ascii="Arial Narrow" w:hAnsi="Arial Narrow" w:cs="Arial Narrow"/>
                <w:bCs/>
                <w:sz w:val="24"/>
                <w:szCs w:val="24"/>
              </w:rPr>
              <w:t xml:space="preserve"> (</w:t>
            </w:r>
            <w:proofErr w:type="spellStart"/>
            <w:r w:rsidRPr="00E4124D">
              <w:rPr>
                <w:rFonts w:ascii="Arial Narrow" w:hAnsi="Arial Narrow" w:cs="Arial Narrow"/>
                <w:bCs/>
                <w:sz w:val="24"/>
                <w:szCs w:val="24"/>
              </w:rPr>
              <w:t>pentru</w:t>
            </w:r>
            <w:proofErr w:type="spellEnd"/>
            <w:r w:rsidRPr="00E4124D">
              <w:rPr>
                <w:rFonts w:ascii="Arial Narrow" w:hAnsi="Arial Narrow" w:cs="Arial Narrow"/>
                <w:bCs/>
                <w:sz w:val="24"/>
                <w:szCs w:val="24"/>
              </w:rPr>
              <w:t xml:space="preserve"> </w:t>
            </w:r>
            <w:proofErr w:type="spellStart"/>
            <w:r w:rsidRPr="00E4124D">
              <w:rPr>
                <w:rFonts w:ascii="Arial Narrow" w:hAnsi="Arial Narrow" w:cs="Arial Narrow"/>
                <w:bCs/>
                <w:sz w:val="24"/>
                <w:szCs w:val="24"/>
              </w:rPr>
              <w:t>locațiile</w:t>
            </w:r>
            <w:proofErr w:type="spellEnd"/>
            <w:r w:rsidRPr="00E4124D">
              <w:rPr>
                <w:rFonts w:ascii="Arial Narrow" w:hAnsi="Arial Narrow" w:cs="Arial Narrow"/>
                <w:bCs/>
                <w:sz w:val="24"/>
                <w:szCs w:val="24"/>
              </w:rPr>
              <w:t xml:space="preserve"> care au </w:t>
            </w:r>
            <w:proofErr w:type="spellStart"/>
            <w:r w:rsidRPr="00E4124D">
              <w:rPr>
                <w:rFonts w:ascii="Arial Narrow" w:hAnsi="Arial Narrow" w:cs="Arial Narrow"/>
                <w:bCs/>
                <w:sz w:val="24"/>
                <w:szCs w:val="24"/>
              </w:rPr>
              <w:t>pardoseală</w:t>
            </w:r>
            <w:proofErr w:type="spellEnd"/>
            <w:r w:rsidRPr="00E4124D">
              <w:rPr>
                <w:rFonts w:ascii="Arial Narrow" w:hAnsi="Arial Narrow" w:cs="Arial Narrow"/>
                <w:bCs/>
                <w:sz w:val="24"/>
                <w:szCs w:val="24"/>
              </w:rPr>
              <w:t xml:space="preserve"> cu </w:t>
            </w:r>
            <w:proofErr w:type="spellStart"/>
            <w:r w:rsidRPr="00E4124D">
              <w:rPr>
                <w:rFonts w:ascii="Arial Narrow" w:hAnsi="Arial Narrow" w:cs="Arial Narrow"/>
                <w:bCs/>
                <w:sz w:val="24"/>
                <w:szCs w:val="24"/>
              </w:rPr>
              <w:t>mochetă</w:t>
            </w:r>
            <w:proofErr w:type="spellEnd"/>
            <w:r w:rsidRPr="00E4124D">
              <w:rPr>
                <w:rFonts w:ascii="Arial Narrow" w:hAnsi="Arial Narrow" w:cs="Arial Narrow"/>
                <w:bCs/>
                <w:sz w:val="24"/>
                <w:szCs w:val="24"/>
              </w:rPr>
              <w:t xml:space="preserve">) – </w:t>
            </w:r>
            <w:proofErr w:type="spellStart"/>
            <w:r w:rsidRPr="00E4124D">
              <w:rPr>
                <w:rFonts w:ascii="Arial Narrow" w:hAnsi="Arial Narrow" w:cs="Arial Narrow"/>
                <w:bCs/>
                <w:sz w:val="24"/>
                <w:szCs w:val="24"/>
              </w:rPr>
              <w:t>zilnic</w:t>
            </w:r>
            <w:proofErr w:type="spellEnd"/>
          </w:p>
          <w:p w14:paraId="14FC8AA8" w14:textId="77777777" w:rsidR="00B02A1C" w:rsidRPr="00E4124D" w:rsidRDefault="00B02A1C" w:rsidP="00B02A1C">
            <w:pPr>
              <w:spacing w:after="0" w:line="240" w:lineRule="auto"/>
              <w:jc w:val="both"/>
              <w:rPr>
                <w:rFonts w:ascii="Arial Narrow" w:eastAsia="Times New Roman" w:hAnsi="Arial Narrow" w:cs="Arial"/>
                <w:sz w:val="24"/>
                <w:szCs w:val="24"/>
                <w:lang w:val="ro-RO"/>
              </w:rPr>
            </w:pPr>
            <w:r w:rsidRPr="00E4124D">
              <w:rPr>
                <w:rFonts w:ascii="Arial Narrow" w:eastAsia="Times New Roman" w:hAnsi="Arial Narrow" w:cs="Arial"/>
                <w:sz w:val="24"/>
                <w:szCs w:val="24"/>
                <w:lang w:val="ro-RO"/>
              </w:rPr>
              <w:t>- spălarea mochetei (pentru locațiile care au pardoseală cu mochetă), respectiv:</w:t>
            </w:r>
          </w:p>
          <w:p w14:paraId="51DACC7B" w14:textId="17E5CD6F" w:rsidR="00496EF7" w:rsidRPr="00E4124D" w:rsidRDefault="00496EF7" w:rsidP="00B70256">
            <w:pPr>
              <w:spacing w:after="0" w:line="240" w:lineRule="auto"/>
              <w:jc w:val="both"/>
              <w:rPr>
                <w:rFonts w:ascii="Arial Narrow" w:eastAsia="Times New Roman" w:hAnsi="Arial Narrow" w:cs="Arial"/>
                <w:sz w:val="24"/>
                <w:szCs w:val="24"/>
                <w:lang w:val="ro-RO"/>
              </w:rPr>
            </w:pPr>
            <w:r w:rsidRPr="00E4124D">
              <w:rPr>
                <w:rFonts w:ascii="Arial Narrow" w:eastAsia="Times New Roman" w:hAnsi="Arial Narrow" w:cs="Arial"/>
                <w:sz w:val="24"/>
                <w:szCs w:val="24"/>
                <w:lang w:val="ro-RO"/>
              </w:rPr>
              <w:t xml:space="preserve"> </w:t>
            </w:r>
            <w:r w:rsidR="00B70256" w:rsidRPr="00E4124D">
              <w:rPr>
                <w:rFonts w:ascii="Arial Narrow" w:eastAsia="Times New Roman" w:hAnsi="Arial Narrow" w:cs="Times New Roman"/>
                <w:sz w:val="24"/>
                <w:szCs w:val="24"/>
                <w:lang w:val="ro-RO"/>
              </w:rPr>
              <w:t>ORCT Brăila, Buzău, Ialomița</w:t>
            </w:r>
            <w:r w:rsidRPr="00E4124D">
              <w:rPr>
                <w:rFonts w:ascii="Arial Narrow" w:hAnsi="Arial Narrow" w:cs="Arial Narrow"/>
                <w:sz w:val="24"/>
                <w:szCs w:val="24"/>
                <w:lang w:val="ro-RO"/>
              </w:rPr>
              <w:t>–</w:t>
            </w:r>
            <w:r w:rsidRPr="00E4124D">
              <w:rPr>
                <w:rFonts w:ascii="Arial Narrow" w:eastAsia="Arial Narrow" w:hAnsi="Arial Narrow" w:cs="Arial Narrow"/>
                <w:sz w:val="24"/>
                <w:szCs w:val="24"/>
                <w:lang w:val="ro-RO"/>
              </w:rPr>
              <w:t xml:space="preserve"> </w:t>
            </w:r>
            <w:r w:rsidRPr="00E4124D">
              <w:rPr>
                <w:rFonts w:ascii="Arial Narrow" w:hAnsi="Arial Narrow" w:cs="Arial Narrow"/>
                <w:sz w:val="24"/>
                <w:szCs w:val="24"/>
                <w:lang w:val="ro-RO"/>
              </w:rPr>
              <w:t xml:space="preserve">semestrial, începând cu prima lună din primul contract subsecvent. </w:t>
            </w:r>
          </w:p>
          <w:p w14:paraId="363C3FE2" w14:textId="77777777" w:rsidR="00B02A1C" w:rsidRPr="00E4124D" w:rsidRDefault="00B02A1C" w:rsidP="00B02A1C">
            <w:pPr>
              <w:spacing w:after="0" w:line="240" w:lineRule="auto"/>
              <w:jc w:val="both"/>
              <w:rPr>
                <w:rFonts w:ascii="Arial Narrow" w:hAnsi="Arial Narrow"/>
                <w:lang w:val="it-CH"/>
              </w:rPr>
            </w:pPr>
            <w:r w:rsidRPr="00E4124D">
              <w:rPr>
                <w:rFonts w:ascii="Arial Narrow" w:hAnsi="Arial Narrow" w:cs="Arial Narrow"/>
                <w:bCs/>
                <w:sz w:val="24"/>
                <w:szCs w:val="24"/>
                <w:lang w:val="it-CH"/>
              </w:rPr>
              <w:t>-  curăţare pereţi şi plafoane – când este nevoie.</w:t>
            </w:r>
          </w:p>
          <w:p w14:paraId="406B92B3" w14:textId="77777777" w:rsidR="00B02A1C" w:rsidRPr="00E4124D" w:rsidRDefault="00B02A1C" w:rsidP="00B02A1C">
            <w:pPr>
              <w:spacing w:after="0" w:line="240" w:lineRule="auto"/>
              <w:jc w:val="both"/>
              <w:rPr>
                <w:rFonts w:ascii="Arial Narrow" w:hAnsi="Arial Narrow"/>
                <w:lang w:val="it-CH"/>
              </w:rPr>
            </w:pPr>
            <w:r w:rsidRPr="00E4124D">
              <w:rPr>
                <w:rFonts w:ascii="Arial Narrow" w:hAnsi="Arial Narrow" w:cs="Arial Narrow"/>
                <w:bCs/>
                <w:sz w:val="24"/>
                <w:szCs w:val="24"/>
                <w:lang w:val="it-CH"/>
              </w:rPr>
              <w:t>- ştergerea suprafeţelor vitrate interioare – lunar și când este nevoie</w:t>
            </w:r>
          </w:p>
          <w:p w14:paraId="79E7AF72" w14:textId="77777777" w:rsidR="00B02A1C" w:rsidRPr="00E4124D" w:rsidRDefault="00B02A1C" w:rsidP="00B02A1C">
            <w:pPr>
              <w:spacing w:after="0" w:line="240" w:lineRule="auto"/>
              <w:jc w:val="both"/>
              <w:rPr>
                <w:rFonts w:ascii="Arial Narrow" w:hAnsi="Arial Narrow"/>
                <w:lang w:val="it-CH"/>
              </w:rPr>
            </w:pPr>
            <w:r w:rsidRPr="00E4124D">
              <w:rPr>
                <w:rFonts w:ascii="Arial Narrow" w:hAnsi="Arial Narrow" w:cs="Arial Narrow"/>
                <w:bCs/>
                <w:sz w:val="24"/>
                <w:szCs w:val="24"/>
                <w:lang w:val="it-CH"/>
              </w:rPr>
              <w:t>- curăţarea corpurilor de iluminat, caloriferelor – trimestrial și când este nevoie</w:t>
            </w:r>
          </w:p>
          <w:p w14:paraId="4842A120" w14:textId="77777777" w:rsidR="00B02A1C" w:rsidRPr="00E4124D" w:rsidRDefault="00B02A1C" w:rsidP="00B02A1C">
            <w:pPr>
              <w:spacing w:after="0" w:line="240" w:lineRule="auto"/>
              <w:jc w:val="both"/>
              <w:rPr>
                <w:rFonts w:ascii="Arial Narrow" w:hAnsi="Arial Narrow"/>
                <w:lang w:val="it-CH"/>
              </w:rPr>
            </w:pPr>
            <w:r w:rsidRPr="00E4124D">
              <w:rPr>
                <w:rFonts w:ascii="Arial Narrow" w:hAnsi="Arial Narrow" w:cs="Arial Narrow"/>
                <w:bCs/>
                <w:sz w:val="24"/>
                <w:szCs w:val="24"/>
                <w:lang w:val="it-CH"/>
              </w:rPr>
              <w:t>- curăţarea şi igienizarea locurilor de depozitare a gunoiului –</w:t>
            </w:r>
            <w:r w:rsidRPr="00E4124D">
              <w:rPr>
                <w:rFonts w:ascii="Arial Narrow" w:hAnsi="Arial Narrow" w:cs="Arial Narrow"/>
                <w:sz w:val="24"/>
                <w:szCs w:val="24"/>
                <w:lang w:val="it-CH"/>
              </w:rPr>
              <w:t xml:space="preserve"> </w:t>
            </w:r>
            <w:r w:rsidRPr="00E4124D">
              <w:rPr>
                <w:rFonts w:ascii="Arial Narrow" w:hAnsi="Arial Narrow" w:cs="Arial Narrow"/>
                <w:bCs/>
                <w:sz w:val="24"/>
                <w:szCs w:val="24"/>
                <w:lang w:val="it-CH"/>
              </w:rPr>
              <w:t>zilnic</w:t>
            </w:r>
          </w:p>
          <w:p w14:paraId="3F2C1414" w14:textId="77777777" w:rsidR="00B02A1C" w:rsidRPr="00E4124D" w:rsidRDefault="00B02A1C" w:rsidP="00B02A1C">
            <w:pPr>
              <w:spacing w:after="0" w:line="240" w:lineRule="auto"/>
              <w:jc w:val="both"/>
              <w:rPr>
                <w:rFonts w:ascii="Arial Narrow" w:hAnsi="Arial Narrow"/>
                <w:lang w:val="it-CH"/>
              </w:rPr>
            </w:pPr>
            <w:r w:rsidRPr="00E4124D">
              <w:rPr>
                <w:rFonts w:ascii="Arial Narrow" w:hAnsi="Arial Narrow" w:cs="Arial Narrow"/>
                <w:bCs/>
                <w:sz w:val="24"/>
                <w:szCs w:val="24"/>
                <w:lang w:val="it-CH"/>
              </w:rPr>
              <w:t>- efectuarea şi întreţinerea curăţeniei trotuarului și/sau curții interioare –</w:t>
            </w:r>
            <w:r w:rsidRPr="00E4124D">
              <w:rPr>
                <w:rFonts w:ascii="Arial Narrow" w:hAnsi="Arial Narrow" w:cs="Arial Narrow"/>
                <w:sz w:val="24"/>
                <w:szCs w:val="24"/>
                <w:lang w:val="it-CH"/>
              </w:rPr>
              <w:t xml:space="preserve"> </w:t>
            </w:r>
            <w:r w:rsidRPr="00E4124D">
              <w:rPr>
                <w:rFonts w:ascii="Arial Narrow" w:hAnsi="Arial Narrow" w:cs="Arial Narrow"/>
                <w:bCs/>
                <w:sz w:val="24"/>
                <w:szCs w:val="24"/>
                <w:lang w:val="it-CH"/>
              </w:rPr>
              <w:t>când este nevoie</w:t>
            </w:r>
          </w:p>
          <w:p w14:paraId="190B19BC" w14:textId="77777777" w:rsidR="00B02A1C" w:rsidRPr="00E4124D" w:rsidRDefault="00B02A1C" w:rsidP="00B02A1C">
            <w:pPr>
              <w:spacing w:after="0" w:line="240" w:lineRule="auto"/>
              <w:jc w:val="both"/>
              <w:rPr>
                <w:rFonts w:ascii="Arial Narrow" w:hAnsi="Arial Narrow"/>
                <w:lang w:val="it-CH"/>
              </w:rPr>
            </w:pPr>
            <w:r w:rsidRPr="00E4124D">
              <w:rPr>
                <w:rFonts w:ascii="Arial Narrow" w:hAnsi="Arial Narrow" w:cs="Arial Narrow"/>
                <w:bCs/>
                <w:sz w:val="24"/>
                <w:szCs w:val="24"/>
                <w:lang w:val="it-CH"/>
              </w:rPr>
              <w:t xml:space="preserve">- curăţenia în spaţiile cu destinaţie specială (spații depozitare documente, magazii, camere tehnice, etc.) </w:t>
            </w:r>
            <w:r w:rsidRPr="00E4124D">
              <w:rPr>
                <w:rFonts w:ascii="Arial Narrow" w:hAnsi="Arial Narrow" w:cs="Arial Narrow"/>
                <w:sz w:val="24"/>
                <w:szCs w:val="24"/>
                <w:lang w:val="it-CH"/>
              </w:rPr>
              <w:t>se va efectua în timpul programului de lucru al beneficiarului, în baza unor reglementări speciale, cu beneficiarul stabilindu-se durata şi condiţiile de execuţie;</w:t>
            </w:r>
          </w:p>
          <w:p w14:paraId="59E70C4D" w14:textId="77777777" w:rsidR="00B02A1C" w:rsidRPr="00E4124D" w:rsidRDefault="00B02A1C" w:rsidP="00B02A1C">
            <w:pPr>
              <w:spacing w:after="0" w:line="240" w:lineRule="auto"/>
              <w:jc w:val="both"/>
              <w:rPr>
                <w:rFonts w:ascii="Arial Narrow" w:hAnsi="Arial Narrow"/>
                <w:lang w:val="it-CH"/>
              </w:rPr>
            </w:pPr>
            <w:r w:rsidRPr="00E4124D">
              <w:rPr>
                <w:rFonts w:ascii="Arial Narrow" w:hAnsi="Arial Narrow" w:cs="Arial Narrow"/>
                <w:b/>
                <w:sz w:val="24"/>
                <w:szCs w:val="24"/>
                <w:lang w:val="it-CH"/>
              </w:rPr>
              <w:t xml:space="preserve">- </w:t>
            </w:r>
            <w:r w:rsidRPr="00E4124D">
              <w:rPr>
                <w:rFonts w:ascii="Arial Narrow" w:hAnsi="Arial Narrow" w:cs="Arial Narrow"/>
                <w:sz w:val="24"/>
                <w:szCs w:val="24"/>
                <w:lang w:val="it-CH"/>
              </w:rPr>
              <w:t>curăţare şi dezinfectarea de două ori pe zi a suprafețelor din spațiile destinate lucrului cu publicul (pardoseli, balustrade, uşi, grupuri sanitare, lifturi, dacă este cazul), precum și a tuturor suprafeţelor de contact (clanţe de uşi, balustrade, uşi) din spațiile comune.</w:t>
            </w:r>
          </w:p>
          <w:p w14:paraId="0EEF263E" w14:textId="77777777" w:rsidR="00496EF7" w:rsidRPr="00E4124D" w:rsidRDefault="00496EF7" w:rsidP="00496EF7">
            <w:pPr>
              <w:spacing w:after="0" w:line="240" w:lineRule="auto"/>
              <w:jc w:val="both"/>
              <w:rPr>
                <w:rFonts w:ascii="Arial Narrow" w:eastAsia="Times New Roman" w:hAnsi="Arial Narrow" w:cs="Arial"/>
                <w:lang w:val="ro-RO"/>
              </w:rPr>
            </w:pPr>
          </w:p>
          <w:p w14:paraId="26F0564E" w14:textId="35DB6A6D" w:rsidR="00B4703F" w:rsidRPr="00E4124D" w:rsidRDefault="00B4703F" w:rsidP="00EF5E81">
            <w:pPr>
              <w:spacing w:after="0" w:line="240" w:lineRule="auto"/>
              <w:jc w:val="both"/>
              <w:rPr>
                <w:rFonts w:ascii="Arial Narrow" w:eastAsia="Times New Roman" w:hAnsi="Arial Narrow" w:cs="Times New Roman"/>
                <w:lang w:val="ro-RO"/>
              </w:rPr>
            </w:pPr>
          </w:p>
        </w:tc>
        <w:tc>
          <w:tcPr>
            <w:tcW w:w="8079" w:type="dxa"/>
            <w:tcMar>
              <w:top w:w="0" w:type="dxa"/>
              <w:left w:w="115" w:type="dxa"/>
              <w:bottom w:w="0" w:type="dxa"/>
              <w:right w:w="115" w:type="dxa"/>
            </w:tcMar>
            <w:hideMark/>
          </w:tcPr>
          <w:p w14:paraId="6D2BAF85" w14:textId="77777777" w:rsidR="00B4703F" w:rsidRPr="00E4124D" w:rsidRDefault="00B4703F" w:rsidP="00EF5E81">
            <w:pPr>
              <w:spacing w:after="0" w:line="240" w:lineRule="auto"/>
              <w:jc w:val="both"/>
              <w:rPr>
                <w:rFonts w:ascii="Arial Narrow" w:eastAsia="Times New Roman" w:hAnsi="Arial Narrow" w:cs="Arial"/>
                <w:lang w:val="ro-RO"/>
              </w:rPr>
            </w:pPr>
          </w:p>
        </w:tc>
      </w:tr>
      <w:tr w:rsidR="00E4124D" w:rsidRPr="00E4124D" w14:paraId="1C150932" w14:textId="77777777" w:rsidTr="00825CF0">
        <w:trPr>
          <w:tblCellSpacing w:w="0" w:type="dxa"/>
        </w:trPr>
        <w:tc>
          <w:tcPr>
            <w:tcW w:w="7922" w:type="dxa"/>
            <w:gridSpan w:val="2"/>
            <w:tcMar>
              <w:top w:w="0" w:type="dxa"/>
              <w:left w:w="115" w:type="dxa"/>
              <w:bottom w:w="0" w:type="dxa"/>
              <w:right w:w="115" w:type="dxa"/>
            </w:tcMar>
          </w:tcPr>
          <w:p w14:paraId="020EBBE9" w14:textId="77777777" w:rsidR="00F71E9C" w:rsidRPr="00E4124D" w:rsidRDefault="00F71E9C" w:rsidP="00F71E9C">
            <w:pPr>
              <w:pStyle w:val="Heading2"/>
              <w:keepLines/>
              <w:numPr>
                <w:ilvl w:val="0"/>
                <w:numId w:val="33"/>
              </w:numPr>
              <w:tabs>
                <w:tab w:val="clear" w:pos="0"/>
                <w:tab w:val="num" w:pos="720"/>
              </w:tabs>
              <w:spacing w:before="0" w:after="0" w:line="240" w:lineRule="auto"/>
              <w:ind w:left="720" w:hanging="360"/>
              <w:rPr>
                <w:color w:val="auto"/>
                <w:lang w:val="it-CH"/>
              </w:rPr>
            </w:pPr>
            <w:r w:rsidRPr="00E4124D">
              <w:rPr>
                <w:rFonts w:ascii="Arial Narrow" w:hAnsi="Arial Narrow" w:cs="Arial Narrow"/>
                <w:color w:val="auto"/>
                <w:sz w:val="24"/>
                <w:szCs w:val="24"/>
                <w:lang w:val="it-CH"/>
              </w:rPr>
              <w:lastRenderedPageBreak/>
              <w:t>Măsurile de siguranță și gestionare adecvată a deșeurilor</w:t>
            </w:r>
          </w:p>
          <w:p w14:paraId="2373130E" w14:textId="77777777" w:rsidR="00B02A1C" w:rsidRPr="00E4124D" w:rsidRDefault="00B02A1C" w:rsidP="00B02A1C">
            <w:pPr>
              <w:shd w:val="clear" w:color="auto" w:fill="FFFFFF"/>
              <w:spacing w:after="0" w:line="240" w:lineRule="auto"/>
              <w:jc w:val="both"/>
              <w:rPr>
                <w:lang w:val="ro-RO"/>
              </w:rPr>
            </w:pPr>
            <w:r w:rsidRPr="00E4124D">
              <w:rPr>
                <w:rFonts w:ascii="Arial Narrow" w:hAnsi="Arial Narrow" w:cs="Arial Narrow"/>
                <w:sz w:val="24"/>
                <w:szCs w:val="24"/>
                <w:lang w:val="ro-RO"/>
              </w:rPr>
              <w:t>Servicii de gestionare a deșeurilor -</w:t>
            </w:r>
            <w:r w:rsidRPr="00E4124D">
              <w:rPr>
                <w:rFonts w:ascii="Arial Narrow" w:hAnsi="Arial Narrow" w:cs="Arial Narrow"/>
                <w:bCs/>
                <w:sz w:val="24"/>
                <w:szCs w:val="24"/>
                <w:lang w:val="ro-RO"/>
              </w:rPr>
              <w:t xml:space="preserve"> Pentru punerea în aplicare a prevederilor </w:t>
            </w:r>
            <w:r w:rsidRPr="00E4124D">
              <w:rPr>
                <w:rFonts w:ascii="Arial Narrow" w:hAnsi="Arial Narrow" w:cs="Arial Narrow"/>
                <w:sz w:val="24"/>
                <w:szCs w:val="24"/>
                <w:lang w:val="ro-RO"/>
              </w:rPr>
              <w:t>Legii nr. 132/2010 privind colectarea selectivă a deșeurilor în instituțiile publice, prestatorul are următoarele obligații:</w:t>
            </w:r>
          </w:p>
          <w:p w14:paraId="10AECBEB" w14:textId="77777777" w:rsidR="00B02A1C" w:rsidRPr="00E4124D" w:rsidRDefault="00B02A1C" w:rsidP="00B02A1C">
            <w:pPr>
              <w:shd w:val="clear" w:color="auto" w:fill="FFFFFF"/>
              <w:spacing w:after="0" w:line="240" w:lineRule="auto"/>
              <w:jc w:val="both"/>
              <w:rPr>
                <w:lang w:val="ro-RO"/>
              </w:rPr>
            </w:pPr>
            <w:r w:rsidRPr="00E4124D">
              <w:rPr>
                <w:rFonts w:ascii="Arial Narrow" w:hAnsi="Arial Narrow" w:cs="Arial Narrow"/>
                <w:sz w:val="24"/>
                <w:szCs w:val="24"/>
                <w:lang w:val="ro-RO"/>
              </w:rPr>
              <w:t>-colectare și sortare deșeuri potrivit categoriilor identificate (hârtie/carton, metal, PVC, sticlă, gunoi menajer, deșeuri periculoase);</w:t>
            </w:r>
          </w:p>
          <w:p w14:paraId="1CD1A2F5" w14:textId="77777777" w:rsidR="00B02A1C" w:rsidRPr="00E4124D" w:rsidRDefault="00B02A1C" w:rsidP="00B02A1C">
            <w:pPr>
              <w:shd w:val="clear" w:color="auto" w:fill="FFFFFF"/>
              <w:spacing w:after="0" w:line="240" w:lineRule="auto"/>
              <w:jc w:val="both"/>
              <w:rPr>
                <w:lang w:val="ro-RO"/>
              </w:rPr>
            </w:pPr>
            <w:r w:rsidRPr="00E4124D">
              <w:rPr>
                <w:rFonts w:ascii="Arial Narrow" w:hAnsi="Arial Narrow" w:cs="Arial Narrow"/>
                <w:sz w:val="24"/>
                <w:szCs w:val="24"/>
                <w:lang w:val="ro-RO" w:eastAsia="ro-RO"/>
              </w:rPr>
              <w:t>-golirea recipientelor destinate colectării selective a deșeurilor amplasate în birourile/incintele Oficiului Național al Registrului Comerțului și a oficiilor registrului comerțului de pe lângă tribunale, în funcţie de intensitatea activităţii/ritmul de umplere;</w:t>
            </w:r>
          </w:p>
          <w:p w14:paraId="31654767" w14:textId="77777777" w:rsidR="00B02A1C" w:rsidRPr="00E4124D" w:rsidRDefault="00B02A1C" w:rsidP="00B02A1C">
            <w:pPr>
              <w:shd w:val="clear" w:color="auto" w:fill="FFFFFF"/>
              <w:spacing w:after="0" w:line="240" w:lineRule="auto"/>
              <w:jc w:val="both"/>
              <w:rPr>
                <w:lang w:val="ro-RO"/>
              </w:rPr>
            </w:pPr>
            <w:r w:rsidRPr="00E4124D">
              <w:rPr>
                <w:rFonts w:ascii="Arial Narrow" w:hAnsi="Arial Narrow" w:cs="Arial Narrow"/>
                <w:sz w:val="24"/>
                <w:szCs w:val="24"/>
                <w:lang w:val="ro-RO"/>
              </w:rPr>
              <w:t>-ambalare deșeuri;</w:t>
            </w:r>
          </w:p>
          <w:p w14:paraId="15710F51" w14:textId="77777777" w:rsidR="00B02A1C" w:rsidRPr="00E4124D" w:rsidRDefault="00B02A1C" w:rsidP="00B02A1C">
            <w:pPr>
              <w:shd w:val="clear" w:color="auto" w:fill="FFFFFF"/>
              <w:spacing w:after="0" w:line="240" w:lineRule="auto"/>
              <w:jc w:val="both"/>
              <w:rPr>
                <w:lang w:val="ro-RO"/>
              </w:rPr>
            </w:pPr>
            <w:r w:rsidRPr="00E4124D">
              <w:rPr>
                <w:rFonts w:ascii="Arial Narrow" w:hAnsi="Arial Narrow" w:cs="Arial Narrow"/>
                <w:sz w:val="24"/>
                <w:szCs w:val="24"/>
                <w:lang w:val="ro-RO"/>
              </w:rPr>
              <w:t>-transportul deșeurilor colectate selectiv existente în birouri/incinte și depozitarea acestora pe categorii de deșeuri în pubelele amplasate în spațiile special amenajate de către Oficiul Național al Registrului Comerțului și oficiile registrului comerțului de pe lângă tribunale;</w:t>
            </w:r>
          </w:p>
          <w:p w14:paraId="2D65422F" w14:textId="77777777" w:rsidR="00B02A1C" w:rsidRPr="00E4124D" w:rsidRDefault="00B02A1C" w:rsidP="00B02A1C">
            <w:pPr>
              <w:shd w:val="clear" w:color="auto" w:fill="FFFFFF"/>
              <w:spacing w:after="0" w:line="240" w:lineRule="auto"/>
              <w:jc w:val="both"/>
              <w:rPr>
                <w:lang w:val="ro-RO"/>
              </w:rPr>
            </w:pPr>
            <w:r w:rsidRPr="00E4124D">
              <w:rPr>
                <w:rFonts w:ascii="Arial Narrow" w:hAnsi="Arial Narrow" w:cs="Arial Narrow"/>
                <w:sz w:val="24"/>
                <w:szCs w:val="24"/>
                <w:lang w:val="ro-RO"/>
              </w:rPr>
              <w:t>-participarea personalului prestatorului, împreună cu reprezentantul beneficiarului la predarea deșeurilor din spațiile de depozitare către operatorul economic autorizat;</w:t>
            </w:r>
          </w:p>
          <w:p w14:paraId="1C4E77EE" w14:textId="611069E0" w:rsidR="00B4703F" w:rsidRPr="00E4124D" w:rsidRDefault="00B4703F" w:rsidP="00F71E9C">
            <w:pPr>
              <w:shd w:val="clear" w:color="auto" w:fill="FFFFFF"/>
              <w:spacing w:after="0" w:line="240" w:lineRule="auto"/>
              <w:jc w:val="both"/>
              <w:rPr>
                <w:rFonts w:ascii="Arial Narrow" w:eastAsia="Times New Roman" w:hAnsi="Arial Narrow" w:cs="Times New Roman"/>
                <w:lang w:val="ro-RO"/>
              </w:rPr>
            </w:pPr>
          </w:p>
        </w:tc>
        <w:tc>
          <w:tcPr>
            <w:tcW w:w="8079" w:type="dxa"/>
            <w:tcMar>
              <w:top w:w="0" w:type="dxa"/>
              <w:left w:w="115" w:type="dxa"/>
              <w:bottom w:w="0" w:type="dxa"/>
              <w:right w:w="115" w:type="dxa"/>
            </w:tcMar>
            <w:hideMark/>
          </w:tcPr>
          <w:p w14:paraId="095BA6A7" w14:textId="77777777" w:rsidR="00B4703F" w:rsidRPr="00E4124D" w:rsidRDefault="00B4703F" w:rsidP="00EF5E81">
            <w:pPr>
              <w:spacing w:after="0" w:line="240" w:lineRule="auto"/>
              <w:jc w:val="both"/>
              <w:rPr>
                <w:rFonts w:ascii="Arial Narrow" w:eastAsia="Times New Roman" w:hAnsi="Arial Narrow" w:cs="Arial"/>
                <w:lang w:val="ro-RO"/>
              </w:rPr>
            </w:pPr>
          </w:p>
        </w:tc>
      </w:tr>
      <w:tr w:rsidR="00E4124D" w:rsidRPr="00E4124D" w14:paraId="1E76E59C" w14:textId="77777777" w:rsidTr="00825CF0">
        <w:trPr>
          <w:tblCellSpacing w:w="0" w:type="dxa"/>
        </w:trPr>
        <w:tc>
          <w:tcPr>
            <w:tcW w:w="7922" w:type="dxa"/>
            <w:gridSpan w:val="2"/>
            <w:tcMar>
              <w:top w:w="0" w:type="dxa"/>
              <w:left w:w="115" w:type="dxa"/>
              <w:bottom w:w="0" w:type="dxa"/>
              <w:right w:w="115" w:type="dxa"/>
            </w:tcMar>
          </w:tcPr>
          <w:p w14:paraId="68D652BE" w14:textId="77777777" w:rsidR="004F6489" w:rsidRPr="00E4124D" w:rsidRDefault="004F6489" w:rsidP="004F6489">
            <w:pPr>
              <w:pStyle w:val="Heading2"/>
              <w:keepLines/>
              <w:spacing w:before="0" w:after="0" w:line="240" w:lineRule="auto"/>
              <w:rPr>
                <w:rFonts w:ascii="Arial Narrow" w:hAnsi="Arial Narrow"/>
                <w:color w:val="auto"/>
                <w:lang w:val="it-CH"/>
              </w:rPr>
            </w:pPr>
            <w:r w:rsidRPr="00E4124D">
              <w:rPr>
                <w:rFonts w:ascii="Arial Narrow" w:hAnsi="Arial Narrow" w:cs="Arial Narrow"/>
                <w:color w:val="auto"/>
                <w:sz w:val="24"/>
                <w:szCs w:val="24"/>
                <w:lang w:val="it-CH"/>
              </w:rPr>
              <w:lastRenderedPageBreak/>
              <w:t>Atribuțiile și responsabilitățile părților</w:t>
            </w:r>
          </w:p>
          <w:p w14:paraId="01312F73" w14:textId="77777777" w:rsidR="004F6489" w:rsidRPr="00E4124D" w:rsidRDefault="004F6489" w:rsidP="004F6489">
            <w:pPr>
              <w:pStyle w:val="Heading2"/>
              <w:keepLines/>
              <w:rPr>
                <w:rFonts w:ascii="Arial Narrow" w:hAnsi="Arial Narrow" w:cs="Arial Narrow"/>
                <w:color w:val="auto"/>
                <w:sz w:val="24"/>
                <w:szCs w:val="24"/>
                <w:lang w:val="ro-RO"/>
              </w:rPr>
            </w:pPr>
            <w:r w:rsidRPr="00E4124D">
              <w:rPr>
                <w:rFonts w:ascii="Arial Narrow" w:hAnsi="Arial Narrow" w:cs="Arial Narrow"/>
                <w:color w:val="auto"/>
                <w:sz w:val="24"/>
                <w:szCs w:val="24"/>
                <w:lang w:val="ro-RO"/>
              </w:rPr>
              <w:t>a) Contractantul este pe deplin responsabil pentru:</w:t>
            </w:r>
          </w:p>
          <w:p w14:paraId="2F72B3FC" w14:textId="34260D9C" w:rsidR="004F6489" w:rsidRPr="00E4124D" w:rsidRDefault="004F6489" w:rsidP="004F6489">
            <w:pPr>
              <w:pStyle w:val="Heading2"/>
              <w:keepLines/>
              <w:spacing w:after="0" w:line="240" w:lineRule="auto"/>
              <w:contextualSpacing/>
              <w:jc w:val="both"/>
              <w:rPr>
                <w:rFonts w:ascii="Arial Narrow" w:hAnsi="Arial Narrow" w:cs="Arial Narrow"/>
                <w:b w:val="0"/>
                <w:bCs w:val="0"/>
                <w:color w:val="auto"/>
                <w:sz w:val="24"/>
                <w:szCs w:val="24"/>
                <w:lang w:val="ro-RO"/>
              </w:rPr>
            </w:pPr>
            <w:r w:rsidRPr="00E4124D">
              <w:rPr>
                <w:rFonts w:ascii="Arial Narrow" w:hAnsi="Arial Narrow" w:cs="Arial Narrow"/>
                <w:b w:val="0"/>
                <w:bCs w:val="0"/>
                <w:color w:val="auto"/>
                <w:sz w:val="24"/>
                <w:szCs w:val="24"/>
                <w:lang w:val="ro-RO"/>
              </w:rPr>
              <w:t>1. asigurarea planificării resurselor în raport cu suprafețele totale ce fac obiectul serviciilor de curățenie, frecvența estimată pentru realizarea serviciilor etc., Prestatorul are obligația de a asigura în prețul ofertat, în cantități suficiente, toate consumabilele, uneltele specifice și materialele necesare efectuării în bune condiții a curățeniei, respectiv: mături, perii plastic, făraș, mop, găleți, scări pliabile,  dispozitiv șters geamuri, detergenți și soluții de curățenie și dezinfectare pentru toate tipurile de suprafețe existente în clădire (gresie, faianță, lemn, geam, inox, parchet, mochetă, metal, plastic, material textil, vopsea lavabilă, etc.), saci coș gunoi și saci plastic pentru transportul gunoiului la locul de depozitare a gunoiului, cârpe praf, bureti, etc.</w:t>
            </w:r>
          </w:p>
          <w:p w14:paraId="5E6F9F11" w14:textId="77777777" w:rsidR="004F6489" w:rsidRPr="00E4124D" w:rsidRDefault="004F6489" w:rsidP="004F6489">
            <w:pPr>
              <w:pStyle w:val="Heading2"/>
              <w:keepLines/>
              <w:spacing w:after="0" w:line="240" w:lineRule="auto"/>
              <w:contextualSpacing/>
              <w:jc w:val="both"/>
              <w:rPr>
                <w:rFonts w:ascii="Arial Narrow" w:hAnsi="Arial Narrow" w:cs="Arial Narrow"/>
                <w:b w:val="0"/>
                <w:bCs w:val="0"/>
                <w:color w:val="auto"/>
                <w:sz w:val="24"/>
                <w:szCs w:val="24"/>
                <w:lang w:val="ro-RO"/>
              </w:rPr>
            </w:pPr>
            <w:r w:rsidRPr="00E4124D">
              <w:rPr>
                <w:rFonts w:ascii="Arial Narrow" w:hAnsi="Arial Narrow" w:cs="Arial Narrow"/>
                <w:b w:val="0"/>
                <w:bCs w:val="0"/>
                <w:color w:val="auto"/>
                <w:sz w:val="24"/>
                <w:szCs w:val="24"/>
                <w:lang w:val="ro-RO"/>
              </w:rPr>
              <w:t>2. îndeplinirea obligațiilor contractuale, cu respectarea bunelor practici din domeniu, a prevederilor legale și contractuale relevante, astfel încât să se asigure că activitățile și rezultatele sunt realizate la parametrii calitativi solicitați.</w:t>
            </w:r>
          </w:p>
          <w:p w14:paraId="7B3624D1" w14:textId="77777777" w:rsidR="004F6489" w:rsidRPr="00E4124D" w:rsidRDefault="004F6489" w:rsidP="004F6489">
            <w:pPr>
              <w:pStyle w:val="Heading2"/>
              <w:keepLines/>
              <w:spacing w:after="0" w:line="240" w:lineRule="auto"/>
              <w:contextualSpacing/>
              <w:jc w:val="both"/>
              <w:rPr>
                <w:rFonts w:ascii="Arial Narrow" w:hAnsi="Arial Narrow" w:cs="Arial Narrow"/>
                <w:b w:val="0"/>
                <w:bCs w:val="0"/>
                <w:color w:val="auto"/>
                <w:sz w:val="24"/>
                <w:szCs w:val="24"/>
                <w:lang w:val="ro-RO"/>
              </w:rPr>
            </w:pPr>
            <w:r w:rsidRPr="00E4124D">
              <w:rPr>
                <w:rFonts w:ascii="Arial Narrow" w:hAnsi="Arial Narrow" w:cs="Arial Narrow"/>
                <w:b w:val="0"/>
                <w:bCs w:val="0"/>
                <w:color w:val="auto"/>
                <w:sz w:val="24"/>
                <w:szCs w:val="24"/>
                <w:lang w:val="ro-RO"/>
              </w:rPr>
              <w:t>3. asigurarea valabilității tuturor autorizațiilor și/sau certificatelor necesare, după caz, pentru prestarea serviciilor (atât pentru organizația sa, cât și pentru personalul/echipamentul propus pentru realizarea serviciilor, conform legislației în vigoare)</w:t>
            </w:r>
          </w:p>
          <w:p w14:paraId="672F575D" w14:textId="77777777" w:rsidR="004F6489" w:rsidRPr="00E4124D" w:rsidRDefault="004F6489" w:rsidP="004F6489">
            <w:pPr>
              <w:pStyle w:val="Heading2"/>
              <w:keepLines/>
              <w:spacing w:after="0" w:line="240" w:lineRule="auto"/>
              <w:contextualSpacing/>
              <w:jc w:val="both"/>
              <w:rPr>
                <w:rFonts w:ascii="Arial Narrow" w:hAnsi="Arial Narrow" w:cs="Arial Narrow"/>
                <w:b w:val="0"/>
                <w:bCs w:val="0"/>
                <w:color w:val="auto"/>
                <w:sz w:val="24"/>
                <w:szCs w:val="24"/>
                <w:lang w:val="ro-RO"/>
              </w:rPr>
            </w:pPr>
            <w:r w:rsidRPr="00E4124D">
              <w:rPr>
                <w:rFonts w:ascii="Arial Narrow" w:hAnsi="Arial Narrow" w:cs="Arial Narrow"/>
                <w:b w:val="0"/>
                <w:bCs w:val="0"/>
                <w:color w:val="auto"/>
                <w:sz w:val="24"/>
                <w:szCs w:val="24"/>
                <w:lang w:val="ro-RO"/>
              </w:rPr>
              <w:t>4. prestarea serviciilor în conformitate cu cerințele Caietului de Sarcini,</w:t>
            </w:r>
          </w:p>
          <w:p w14:paraId="1E378B4A" w14:textId="77777777" w:rsidR="004F6489" w:rsidRPr="00E4124D" w:rsidRDefault="004F6489" w:rsidP="004F6489">
            <w:pPr>
              <w:pStyle w:val="Heading2"/>
              <w:keepLines/>
              <w:spacing w:after="0" w:line="240" w:lineRule="auto"/>
              <w:contextualSpacing/>
              <w:jc w:val="both"/>
              <w:rPr>
                <w:rFonts w:ascii="Arial Narrow" w:hAnsi="Arial Narrow" w:cs="Arial Narrow"/>
                <w:b w:val="0"/>
                <w:bCs w:val="0"/>
                <w:color w:val="auto"/>
                <w:sz w:val="24"/>
                <w:szCs w:val="24"/>
                <w:lang w:val="ro-RO"/>
              </w:rPr>
            </w:pPr>
            <w:r w:rsidRPr="00E4124D">
              <w:rPr>
                <w:rFonts w:ascii="Arial Narrow" w:hAnsi="Arial Narrow" w:cs="Arial Narrow"/>
                <w:b w:val="0"/>
                <w:bCs w:val="0"/>
                <w:color w:val="auto"/>
                <w:sz w:val="24"/>
                <w:szCs w:val="24"/>
                <w:lang w:val="ro-RO"/>
              </w:rPr>
              <w:t>5. transmiterea Autorității Contractante, imediat după demararea Contractului, a listei conținând datele de identificare și de contact ale personalului alocat pentru realizarea serviciilor, inclusiv a personalului de înlocuire și/sau temporar,</w:t>
            </w:r>
          </w:p>
          <w:p w14:paraId="53E75D10" w14:textId="77777777" w:rsidR="004F6489" w:rsidRPr="00E4124D" w:rsidRDefault="004F6489" w:rsidP="004F6489">
            <w:pPr>
              <w:pStyle w:val="Heading2"/>
              <w:keepLines/>
              <w:spacing w:after="0" w:line="240" w:lineRule="auto"/>
              <w:contextualSpacing/>
              <w:jc w:val="both"/>
              <w:rPr>
                <w:rFonts w:ascii="Arial Narrow" w:hAnsi="Arial Narrow" w:cs="Arial Narrow"/>
                <w:b w:val="0"/>
                <w:bCs w:val="0"/>
                <w:color w:val="auto"/>
                <w:sz w:val="24"/>
                <w:szCs w:val="24"/>
                <w:lang w:val="ro-RO"/>
              </w:rPr>
            </w:pPr>
            <w:r w:rsidRPr="00E4124D">
              <w:rPr>
                <w:rFonts w:ascii="Arial Narrow" w:hAnsi="Arial Narrow" w:cs="Arial Narrow"/>
                <w:b w:val="0"/>
                <w:bCs w:val="0"/>
                <w:color w:val="auto"/>
                <w:sz w:val="24"/>
                <w:szCs w:val="24"/>
                <w:lang w:val="ro-RO"/>
              </w:rPr>
              <w:t>6. colaborarea cu personalul Autorității Contractante alocat pentru verificarea serviciilor desfășurate, pentru realizarea acceptanțelor sau pentru accesul în anumite spații în care desfășurarea serviciilor se poate realiza numai în prezența personalului Autorității Contractante.</w:t>
            </w:r>
          </w:p>
          <w:p w14:paraId="6DEA1E14" w14:textId="77777777" w:rsidR="004F6489" w:rsidRPr="00E4124D" w:rsidRDefault="004F6489" w:rsidP="004F6489">
            <w:pPr>
              <w:pStyle w:val="Heading2"/>
              <w:keepLines/>
              <w:spacing w:after="0" w:line="240" w:lineRule="auto"/>
              <w:contextualSpacing/>
              <w:jc w:val="both"/>
              <w:rPr>
                <w:rFonts w:ascii="Arial Narrow" w:hAnsi="Arial Narrow" w:cs="Arial Narrow"/>
                <w:b w:val="0"/>
                <w:bCs w:val="0"/>
                <w:color w:val="auto"/>
                <w:sz w:val="24"/>
                <w:szCs w:val="24"/>
                <w:lang w:val="ro-RO"/>
              </w:rPr>
            </w:pPr>
            <w:r w:rsidRPr="00E4124D">
              <w:rPr>
                <w:rFonts w:ascii="Arial Narrow" w:hAnsi="Arial Narrow" w:cs="Arial Narrow"/>
                <w:b w:val="0"/>
                <w:bCs w:val="0"/>
                <w:color w:val="auto"/>
                <w:sz w:val="24"/>
                <w:szCs w:val="24"/>
                <w:lang w:val="ro-RO"/>
              </w:rPr>
              <w:t xml:space="preserve">7. Prestatorul răspunde, conform reglementărilor legale, de păstrarea confidenţialităţii de către salariaţii săi, cu privire la orice informaţii, date, acte şi/sau fapte de care vor lua la cunoştinţă în cadrul locului de muncă, aflate în legătură cu activitatea Oficiului Naţional al Registrului Comerţului sau a oficiilor registrului comerţului de pe lângă tribunalele teritoriale; răspunde penal pentru încălcarea prevederilor prezentului articol în cazul în </w:t>
            </w:r>
            <w:r w:rsidRPr="00E4124D">
              <w:rPr>
                <w:rFonts w:ascii="Arial Narrow" w:hAnsi="Arial Narrow" w:cs="Arial Narrow"/>
                <w:b w:val="0"/>
                <w:bCs w:val="0"/>
                <w:color w:val="auto"/>
                <w:sz w:val="24"/>
                <w:szCs w:val="24"/>
                <w:lang w:val="ro-RO"/>
              </w:rPr>
              <w:lastRenderedPageBreak/>
              <w:t>care fapta întruneşte elemente de constituire a infracţiunii prevăzute de codul penal, respectiv art. 227 NCP, privind divulgarea secretului profesional.</w:t>
            </w:r>
          </w:p>
          <w:p w14:paraId="4990DB5A" w14:textId="77777777" w:rsidR="004F6489" w:rsidRPr="00E4124D" w:rsidRDefault="004F6489" w:rsidP="004F6489">
            <w:pPr>
              <w:pStyle w:val="Heading2"/>
              <w:keepLines/>
              <w:spacing w:after="0" w:line="240" w:lineRule="auto"/>
              <w:contextualSpacing/>
              <w:jc w:val="both"/>
              <w:rPr>
                <w:rFonts w:ascii="Arial Narrow" w:hAnsi="Arial Narrow" w:cs="Arial Narrow"/>
                <w:b w:val="0"/>
                <w:bCs w:val="0"/>
                <w:color w:val="auto"/>
                <w:sz w:val="24"/>
                <w:szCs w:val="24"/>
                <w:lang w:val="ro-RO"/>
              </w:rPr>
            </w:pPr>
            <w:r w:rsidRPr="00E4124D">
              <w:rPr>
                <w:rFonts w:ascii="Arial Narrow" w:hAnsi="Arial Narrow" w:cs="Arial Narrow"/>
                <w:b w:val="0"/>
                <w:bCs w:val="0"/>
                <w:color w:val="auto"/>
                <w:sz w:val="24"/>
                <w:szCs w:val="24"/>
                <w:lang w:val="ro-RO"/>
              </w:rPr>
              <w:t>8. Prestatorul are obligaţia de  a lua măsurile corespunzătoare în vederea prevenirii riscurilor profesionale, protecţia sănătăţii şi securităţii personalului propriu, informării şi instruirii acestuia în domeniul securităţii şi sănătăţii în muncă, eliminării factorilor de risc şi accidentare, în conformitate cu dispoziţiile Legii securităţii şi sănătăţii în muncă, nr. 319/2006.</w:t>
            </w:r>
          </w:p>
          <w:p w14:paraId="553BEFB9" w14:textId="77777777" w:rsidR="004F6489" w:rsidRPr="00E4124D" w:rsidRDefault="004F6489" w:rsidP="004F6489">
            <w:pPr>
              <w:pStyle w:val="Heading2"/>
              <w:keepLines/>
              <w:spacing w:after="0" w:line="240" w:lineRule="auto"/>
              <w:contextualSpacing/>
              <w:jc w:val="both"/>
              <w:rPr>
                <w:rFonts w:ascii="Arial Narrow" w:hAnsi="Arial Narrow" w:cs="Arial Narrow"/>
                <w:b w:val="0"/>
                <w:bCs w:val="0"/>
                <w:color w:val="auto"/>
                <w:sz w:val="24"/>
                <w:szCs w:val="24"/>
                <w:lang w:val="ro-RO"/>
              </w:rPr>
            </w:pPr>
            <w:r w:rsidRPr="00E4124D">
              <w:rPr>
                <w:rFonts w:ascii="Arial Narrow" w:hAnsi="Arial Narrow" w:cs="Arial Narrow"/>
                <w:b w:val="0"/>
                <w:bCs w:val="0"/>
                <w:color w:val="auto"/>
                <w:sz w:val="24"/>
                <w:szCs w:val="24"/>
                <w:lang w:val="ro-RO"/>
              </w:rPr>
              <w:t>9. Prestatorul va asigura starea tehnică corespunzătoare a utilajelor şi echipamentelor folosite, conform reglementărilor legale în vigoare.</w:t>
            </w:r>
          </w:p>
          <w:p w14:paraId="776878DA" w14:textId="77777777" w:rsidR="004F6489" w:rsidRPr="00E4124D" w:rsidRDefault="004F6489" w:rsidP="004F6489">
            <w:pPr>
              <w:pStyle w:val="Heading2"/>
              <w:keepLines/>
              <w:spacing w:after="0" w:line="240" w:lineRule="auto"/>
              <w:contextualSpacing/>
              <w:jc w:val="both"/>
              <w:rPr>
                <w:rFonts w:ascii="Arial Narrow" w:hAnsi="Arial Narrow" w:cs="Arial Narrow"/>
                <w:b w:val="0"/>
                <w:bCs w:val="0"/>
                <w:color w:val="auto"/>
                <w:sz w:val="24"/>
                <w:szCs w:val="24"/>
                <w:lang w:val="ro-RO"/>
              </w:rPr>
            </w:pPr>
            <w:r w:rsidRPr="00E4124D">
              <w:rPr>
                <w:rFonts w:ascii="Arial Narrow" w:hAnsi="Arial Narrow" w:cs="Arial Narrow"/>
                <w:b w:val="0"/>
                <w:bCs w:val="0"/>
                <w:color w:val="auto"/>
                <w:sz w:val="24"/>
                <w:szCs w:val="24"/>
                <w:lang w:val="ro-RO"/>
              </w:rPr>
              <w:t>10. Prestatorul va asigura controlul îndeplinirii programului de lucru specificat pentru fiecare lot şi al calităţii serviciilor prestate;</w:t>
            </w:r>
          </w:p>
          <w:p w14:paraId="7DF12B91" w14:textId="77777777" w:rsidR="004F6489" w:rsidRPr="00E4124D" w:rsidRDefault="004F6489" w:rsidP="004F6489">
            <w:pPr>
              <w:pStyle w:val="Heading2"/>
              <w:keepLines/>
              <w:spacing w:after="0" w:line="240" w:lineRule="auto"/>
              <w:contextualSpacing/>
              <w:jc w:val="both"/>
              <w:rPr>
                <w:rFonts w:ascii="Arial Narrow" w:hAnsi="Arial Narrow" w:cs="Arial Narrow"/>
                <w:b w:val="0"/>
                <w:bCs w:val="0"/>
                <w:color w:val="auto"/>
                <w:sz w:val="24"/>
                <w:szCs w:val="24"/>
                <w:lang w:val="ro-RO"/>
              </w:rPr>
            </w:pPr>
            <w:r w:rsidRPr="00E4124D">
              <w:rPr>
                <w:rFonts w:ascii="Arial Narrow" w:hAnsi="Arial Narrow" w:cs="Arial Narrow"/>
                <w:b w:val="0"/>
                <w:bCs w:val="0"/>
                <w:color w:val="auto"/>
                <w:sz w:val="24"/>
                <w:szCs w:val="24"/>
                <w:lang w:val="ro-RO"/>
              </w:rPr>
              <w:t>11. Se interzice accesul personalului prestatorului la telefoane (cu excepţia situaţiilor excepţionale care impun acest lucru, cum ar fi declanşarea accidentală a sistemului de alarmă, apelarea poliţiei, salvării, pompierilor, etc.) şi la tehnica de calcul;</w:t>
            </w:r>
          </w:p>
          <w:p w14:paraId="28215AEE" w14:textId="72115A69" w:rsidR="004F6489" w:rsidRPr="00E4124D" w:rsidRDefault="004F6489" w:rsidP="004F6489">
            <w:pPr>
              <w:pStyle w:val="Heading2"/>
              <w:keepLines/>
              <w:spacing w:after="0" w:line="240" w:lineRule="auto"/>
              <w:contextualSpacing/>
              <w:jc w:val="both"/>
              <w:rPr>
                <w:rFonts w:ascii="Arial Narrow" w:hAnsi="Arial Narrow" w:cs="Arial Narrow"/>
                <w:b w:val="0"/>
                <w:bCs w:val="0"/>
                <w:color w:val="auto"/>
                <w:sz w:val="24"/>
                <w:szCs w:val="24"/>
                <w:lang w:val="ro-RO"/>
              </w:rPr>
            </w:pPr>
            <w:r w:rsidRPr="00E4124D">
              <w:rPr>
                <w:rFonts w:ascii="Arial Narrow" w:hAnsi="Arial Narrow" w:cs="Arial Narrow"/>
                <w:b w:val="0"/>
                <w:bCs w:val="0"/>
                <w:color w:val="auto"/>
                <w:sz w:val="24"/>
                <w:szCs w:val="24"/>
                <w:lang w:val="ro-RO"/>
              </w:rPr>
              <w:t xml:space="preserve">12. Prestatorul va asigura </w:t>
            </w:r>
            <w:r w:rsidR="00E4124D" w:rsidRPr="00E4124D">
              <w:rPr>
                <w:rFonts w:ascii="Arial Narrow" w:hAnsi="Arial Narrow" w:cs="Arial Narrow"/>
                <w:b w:val="0"/>
                <w:bCs w:val="0"/>
                <w:color w:val="auto"/>
                <w:sz w:val="24"/>
                <w:szCs w:val="24"/>
                <w:lang w:val="ro-RO"/>
              </w:rPr>
              <w:t xml:space="preserve">zilnic </w:t>
            </w:r>
            <w:r w:rsidRPr="00E4124D">
              <w:rPr>
                <w:rFonts w:ascii="Arial Narrow" w:hAnsi="Arial Narrow" w:cs="Arial Narrow"/>
                <w:b w:val="0"/>
                <w:bCs w:val="0"/>
                <w:color w:val="auto"/>
                <w:sz w:val="24"/>
                <w:szCs w:val="24"/>
                <w:lang w:val="ro-RO"/>
              </w:rPr>
              <w:t>numărul de personal prezentat în ofertă indiferent de perioada efectuării concediilor de odihnă, concediilor medicale, zilelor libere, etc. ;</w:t>
            </w:r>
          </w:p>
          <w:p w14:paraId="22AA1CAD" w14:textId="77777777" w:rsidR="004F6489" w:rsidRPr="00E4124D" w:rsidRDefault="004F6489" w:rsidP="004F6489">
            <w:pPr>
              <w:pStyle w:val="Heading2"/>
              <w:keepLines/>
              <w:spacing w:after="0" w:line="240" w:lineRule="auto"/>
              <w:contextualSpacing/>
              <w:jc w:val="both"/>
              <w:rPr>
                <w:rFonts w:ascii="Arial Narrow" w:hAnsi="Arial Narrow" w:cs="Arial Narrow"/>
                <w:b w:val="0"/>
                <w:bCs w:val="0"/>
                <w:color w:val="auto"/>
                <w:sz w:val="24"/>
                <w:szCs w:val="24"/>
                <w:lang w:val="ro-RO"/>
              </w:rPr>
            </w:pPr>
            <w:r w:rsidRPr="00E4124D">
              <w:rPr>
                <w:rFonts w:ascii="Arial Narrow" w:hAnsi="Arial Narrow" w:cs="Arial Narrow"/>
                <w:b w:val="0"/>
                <w:bCs w:val="0"/>
                <w:color w:val="auto"/>
                <w:sz w:val="24"/>
                <w:szCs w:val="24"/>
                <w:lang w:val="ro-RO"/>
              </w:rPr>
              <w:t>13. Prestatorul răspunde şi suportă riscul şi eventualele pagube produse ca urmare a activităţii sale sau a utilizării unor detergenți/dezinfectanți/soluții neadecvați diferitelor tipuri de suprafețe;</w:t>
            </w:r>
          </w:p>
          <w:p w14:paraId="731AE5DF" w14:textId="77777777" w:rsidR="004F6489" w:rsidRPr="00E4124D" w:rsidRDefault="004F6489" w:rsidP="004F6489">
            <w:pPr>
              <w:pStyle w:val="Heading2"/>
              <w:keepLines/>
              <w:spacing w:after="0" w:line="240" w:lineRule="auto"/>
              <w:contextualSpacing/>
              <w:jc w:val="both"/>
              <w:rPr>
                <w:rFonts w:ascii="Arial Narrow" w:hAnsi="Arial Narrow" w:cs="Arial Narrow"/>
                <w:b w:val="0"/>
                <w:bCs w:val="0"/>
                <w:color w:val="auto"/>
                <w:sz w:val="24"/>
                <w:szCs w:val="24"/>
                <w:lang w:val="ro-RO"/>
              </w:rPr>
            </w:pPr>
            <w:r w:rsidRPr="00E4124D">
              <w:rPr>
                <w:rFonts w:ascii="Arial Narrow" w:hAnsi="Arial Narrow" w:cs="Arial Narrow"/>
                <w:b w:val="0"/>
                <w:bCs w:val="0"/>
                <w:color w:val="auto"/>
                <w:sz w:val="24"/>
                <w:szCs w:val="24"/>
                <w:lang w:val="ro-RO"/>
              </w:rPr>
              <w:t>14. Prestatorul are obligația de a interveni ori de câte ori este necesar pentru menținerea curățeniei (de mai multe ori/zi sau cu o frecvență mai mare decât săptămânal/lunar/trimestrial) și asigurarea consumabilelor în grupurile sanitare indiferent de cantitatea utilizată.</w:t>
            </w:r>
          </w:p>
          <w:p w14:paraId="69F191B9" w14:textId="77777777" w:rsidR="004F6489" w:rsidRPr="00E4124D" w:rsidRDefault="004F6489" w:rsidP="004F6489">
            <w:pPr>
              <w:pStyle w:val="Heading2"/>
              <w:keepLines/>
              <w:spacing w:after="0" w:line="240" w:lineRule="auto"/>
              <w:contextualSpacing/>
              <w:jc w:val="both"/>
              <w:rPr>
                <w:rFonts w:ascii="Arial Narrow" w:hAnsi="Arial Narrow" w:cs="Arial Narrow"/>
                <w:b w:val="0"/>
                <w:bCs w:val="0"/>
                <w:color w:val="auto"/>
                <w:sz w:val="24"/>
                <w:szCs w:val="24"/>
                <w:lang w:val="ro-RO"/>
              </w:rPr>
            </w:pPr>
            <w:r w:rsidRPr="00E4124D">
              <w:rPr>
                <w:rFonts w:ascii="Arial Narrow" w:hAnsi="Arial Narrow" w:cs="Arial Narrow"/>
                <w:b w:val="0"/>
                <w:bCs w:val="0"/>
                <w:color w:val="auto"/>
                <w:sz w:val="24"/>
                <w:szCs w:val="24"/>
                <w:lang w:val="ro-RO"/>
              </w:rPr>
              <w:t>15. Potrivit Normelor Metodologice privind Comunicarea, Cercetarea, Înregistrarea, Raportarea, Evidenţa accidentelor de muncă se face de către prestator imediat după ce a avut loc evenimentul.</w:t>
            </w:r>
          </w:p>
          <w:p w14:paraId="73704DD4" w14:textId="77777777" w:rsidR="004F6489" w:rsidRPr="00E4124D" w:rsidRDefault="004F6489" w:rsidP="004F6489">
            <w:pPr>
              <w:pStyle w:val="Heading2"/>
              <w:keepLines/>
              <w:spacing w:after="0" w:line="240" w:lineRule="auto"/>
              <w:contextualSpacing/>
              <w:jc w:val="both"/>
              <w:rPr>
                <w:rFonts w:ascii="Arial Narrow" w:hAnsi="Arial Narrow" w:cs="Arial Narrow"/>
                <w:b w:val="0"/>
                <w:bCs w:val="0"/>
                <w:color w:val="auto"/>
                <w:sz w:val="24"/>
                <w:szCs w:val="24"/>
                <w:lang w:val="ro-RO"/>
              </w:rPr>
            </w:pPr>
            <w:r w:rsidRPr="00E4124D">
              <w:rPr>
                <w:rFonts w:ascii="Arial Narrow" w:hAnsi="Arial Narrow" w:cs="Arial Narrow"/>
                <w:b w:val="0"/>
                <w:bCs w:val="0"/>
                <w:color w:val="auto"/>
                <w:sz w:val="24"/>
                <w:szCs w:val="24"/>
                <w:lang w:val="ro-RO"/>
              </w:rPr>
              <w:t xml:space="preserve">16. Încălcarea dispoziţiilor legale privitoare la protecţia muncii şi PSI pentru activităţile desfăşurate de personalul de curăţenie, atrage pentru societatea prestatoare întreaga răspundere disciplinară, administrativă, materială, civilă, sau penală, după caz, potrivit legii. </w:t>
            </w:r>
          </w:p>
          <w:p w14:paraId="3666C63C" w14:textId="77777777" w:rsidR="004F6489" w:rsidRPr="00E4124D" w:rsidRDefault="004F6489" w:rsidP="004F6489">
            <w:pPr>
              <w:pStyle w:val="Heading2"/>
              <w:keepLines/>
              <w:spacing w:after="0" w:line="240" w:lineRule="auto"/>
              <w:contextualSpacing/>
              <w:jc w:val="both"/>
              <w:rPr>
                <w:rFonts w:ascii="Arial Narrow" w:hAnsi="Arial Narrow" w:cs="Arial Narrow"/>
                <w:b w:val="0"/>
                <w:bCs w:val="0"/>
                <w:color w:val="auto"/>
                <w:sz w:val="24"/>
                <w:szCs w:val="24"/>
                <w:lang w:val="ro-RO"/>
              </w:rPr>
            </w:pPr>
            <w:r w:rsidRPr="00E4124D">
              <w:rPr>
                <w:rFonts w:ascii="Arial Narrow" w:hAnsi="Arial Narrow" w:cs="Arial Narrow"/>
                <w:b w:val="0"/>
                <w:bCs w:val="0"/>
                <w:color w:val="auto"/>
                <w:sz w:val="24"/>
                <w:szCs w:val="24"/>
                <w:lang w:val="ro-RO"/>
              </w:rPr>
              <w:t>17. Prestatorul are obligaţia de a asigura toate condiţiile necesare pentru ca personalul prestator să efectueze vizita medicală periodică, conform reglementărilor legale în domeniu;</w:t>
            </w:r>
          </w:p>
          <w:p w14:paraId="1FCFCE54" w14:textId="77777777" w:rsidR="004F6489" w:rsidRPr="00E4124D" w:rsidRDefault="004F6489" w:rsidP="004F6489">
            <w:pPr>
              <w:pStyle w:val="Heading2"/>
              <w:keepLines/>
              <w:spacing w:after="0" w:line="240" w:lineRule="auto"/>
              <w:contextualSpacing/>
              <w:jc w:val="both"/>
              <w:rPr>
                <w:rFonts w:ascii="Arial Narrow" w:hAnsi="Arial Narrow" w:cs="Arial Narrow"/>
                <w:b w:val="0"/>
                <w:bCs w:val="0"/>
                <w:color w:val="auto"/>
                <w:sz w:val="24"/>
                <w:szCs w:val="24"/>
                <w:lang w:val="ro-RO"/>
              </w:rPr>
            </w:pPr>
            <w:r w:rsidRPr="00E4124D">
              <w:rPr>
                <w:rFonts w:ascii="Arial Narrow" w:hAnsi="Arial Narrow" w:cs="Arial Narrow"/>
                <w:b w:val="0"/>
                <w:bCs w:val="0"/>
                <w:color w:val="auto"/>
                <w:sz w:val="24"/>
                <w:szCs w:val="24"/>
                <w:lang w:val="ro-RO"/>
              </w:rPr>
              <w:lastRenderedPageBreak/>
              <w:t>18. Prestatorul va lua toate măsurile necesare pentru ca activitatea de curăţenie să nu afecteze desfăşurarea în bune condiţii a activităţii Oficiului Naţional al Registrului Comerţului şi a oficiilor registrului comerţului de pe lângă tribunalele teritoriale.</w:t>
            </w:r>
          </w:p>
          <w:p w14:paraId="022B40E4" w14:textId="77777777" w:rsidR="004F6489" w:rsidRPr="00E4124D" w:rsidRDefault="004F6489" w:rsidP="004F6489">
            <w:pPr>
              <w:pStyle w:val="Heading2"/>
              <w:keepLines/>
              <w:spacing w:after="0" w:line="240" w:lineRule="auto"/>
              <w:contextualSpacing/>
              <w:jc w:val="both"/>
              <w:rPr>
                <w:rFonts w:ascii="Arial Narrow" w:hAnsi="Arial Narrow" w:cs="Arial Narrow"/>
                <w:b w:val="0"/>
                <w:bCs w:val="0"/>
                <w:color w:val="auto"/>
                <w:sz w:val="24"/>
                <w:szCs w:val="24"/>
                <w:lang w:val="ro-RO"/>
              </w:rPr>
            </w:pPr>
            <w:r w:rsidRPr="00E4124D">
              <w:rPr>
                <w:rFonts w:ascii="Arial Narrow" w:hAnsi="Arial Narrow" w:cs="Arial Narrow"/>
                <w:b w:val="0"/>
                <w:bCs w:val="0"/>
                <w:color w:val="auto"/>
                <w:sz w:val="24"/>
                <w:szCs w:val="24"/>
                <w:lang w:val="ro-RO"/>
              </w:rPr>
              <w:t>19. Personalul prestatorului va asigura armarea/dezarmarea sistemului de detecţie la efracţie şi incendiu la încheierea/începerea programului de lucru al oficiilor registrului comerţului de pe lângă tribunalele teritoriale, dacă este cazul, în urma solicitării beneficiarului. Armarea/dezarmarea sistemului de detecţie la efracţie şi incendiu se va executa de către personalul de curăţenie sau de către persoana responsabilă de contract a prestatorului, în toate situaţiile în care programul de desfăşurare a activităţii de curăţenie începe sau se încheie în afara programului de lucru al beneficiarului, cu respectarea următoarelor cerinţe:</w:t>
            </w:r>
          </w:p>
          <w:p w14:paraId="50650C2C" w14:textId="77777777" w:rsidR="004F6489" w:rsidRPr="00E4124D" w:rsidRDefault="004F6489" w:rsidP="004F6489">
            <w:pPr>
              <w:pStyle w:val="Heading2"/>
              <w:keepLines/>
              <w:spacing w:after="0" w:line="240" w:lineRule="auto"/>
              <w:contextualSpacing/>
              <w:jc w:val="both"/>
              <w:rPr>
                <w:rFonts w:ascii="Arial Narrow" w:hAnsi="Arial Narrow" w:cs="Arial Narrow"/>
                <w:b w:val="0"/>
                <w:bCs w:val="0"/>
                <w:color w:val="auto"/>
                <w:sz w:val="24"/>
                <w:szCs w:val="24"/>
                <w:lang w:val="ro-RO"/>
              </w:rPr>
            </w:pPr>
            <w:r w:rsidRPr="00E4124D">
              <w:rPr>
                <w:rFonts w:ascii="Arial Narrow" w:hAnsi="Arial Narrow" w:cs="Arial Narrow"/>
                <w:b w:val="0"/>
                <w:bCs w:val="0"/>
                <w:color w:val="auto"/>
                <w:sz w:val="24"/>
                <w:szCs w:val="24"/>
                <w:lang w:val="ro-RO"/>
              </w:rPr>
              <w:t>- să nu divulge codurile de acces ori alte informaţii de natură a pune în pericol buna funcţionare a sistemului de alarmare;</w:t>
            </w:r>
          </w:p>
          <w:p w14:paraId="4F90C74E" w14:textId="77777777" w:rsidR="004F6489" w:rsidRPr="00E4124D" w:rsidRDefault="004F6489" w:rsidP="004F6489">
            <w:pPr>
              <w:pStyle w:val="Heading2"/>
              <w:keepLines/>
              <w:spacing w:after="0" w:line="240" w:lineRule="auto"/>
              <w:contextualSpacing/>
              <w:jc w:val="both"/>
              <w:rPr>
                <w:rFonts w:ascii="Arial Narrow" w:hAnsi="Arial Narrow" w:cs="Arial Narrow"/>
                <w:b w:val="0"/>
                <w:bCs w:val="0"/>
                <w:color w:val="auto"/>
                <w:sz w:val="24"/>
                <w:szCs w:val="24"/>
                <w:lang w:val="ro-RO"/>
              </w:rPr>
            </w:pPr>
            <w:r w:rsidRPr="00E4124D">
              <w:rPr>
                <w:rFonts w:ascii="Arial Narrow" w:hAnsi="Arial Narrow" w:cs="Arial Narrow"/>
                <w:b w:val="0"/>
                <w:bCs w:val="0"/>
                <w:color w:val="auto"/>
                <w:sz w:val="24"/>
                <w:szCs w:val="24"/>
                <w:lang w:val="ro-RO"/>
              </w:rPr>
              <w:t>- să nu intervină la sistemul de alarmare;</w:t>
            </w:r>
          </w:p>
          <w:p w14:paraId="003AEB95" w14:textId="77777777" w:rsidR="004F6489" w:rsidRPr="00E4124D" w:rsidRDefault="004F6489" w:rsidP="004F6489">
            <w:pPr>
              <w:pStyle w:val="Heading2"/>
              <w:keepLines/>
              <w:spacing w:after="0" w:line="240" w:lineRule="auto"/>
              <w:contextualSpacing/>
              <w:jc w:val="both"/>
              <w:rPr>
                <w:rFonts w:ascii="Arial Narrow" w:hAnsi="Arial Narrow" w:cs="Arial Narrow"/>
                <w:b w:val="0"/>
                <w:bCs w:val="0"/>
                <w:color w:val="auto"/>
                <w:sz w:val="24"/>
                <w:szCs w:val="24"/>
                <w:lang w:val="ro-RO"/>
              </w:rPr>
            </w:pPr>
            <w:r w:rsidRPr="00E4124D">
              <w:rPr>
                <w:rFonts w:ascii="Arial Narrow" w:hAnsi="Arial Narrow" w:cs="Arial Narrow"/>
                <w:b w:val="0"/>
                <w:bCs w:val="0"/>
                <w:color w:val="auto"/>
                <w:sz w:val="24"/>
                <w:szCs w:val="24"/>
                <w:lang w:val="ro-RO"/>
              </w:rPr>
              <w:t>- să verifice şi să se asigure dacă sunt închise căile de acces la părăsirea imobilului, înainte de armarea sistemului de alarmare;</w:t>
            </w:r>
          </w:p>
          <w:p w14:paraId="6F6C6A59" w14:textId="77777777" w:rsidR="004F6489" w:rsidRPr="00E4124D" w:rsidRDefault="004F6489" w:rsidP="004F6489">
            <w:pPr>
              <w:pStyle w:val="Heading2"/>
              <w:keepLines/>
              <w:spacing w:after="0" w:line="240" w:lineRule="auto"/>
              <w:contextualSpacing/>
              <w:jc w:val="both"/>
              <w:rPr>
                <w:rFonts w:ascii="Arial Narrow" w:hAnsi="Arial Narrow" w:cs="Arial Narrow"/>
                <w:b w:val="0"/>
                <w:bCs w:val="0"/>
                <w:color w:val="auto"/>
                <w:sz w:val="24"/>
                <w:szCs w:val="24"/>
                <w:lang w:val="ro-RO"/>
              </w:rPr>
            </w:pPr>
            <w:r w:rsidRPr="00E4124D">
              <w:rPr>
                <w:rFonts w:ascii="Arial Narrow" w:hAnsi="Arial Narrow" w:cs="Arial Narrow"/>
                <w:b w:val="0"/>
                <w:bCs w:val="0"/>
                <w:color w:val="auto"/>
                <w:sz w:val="24"/>
                <w:szCs w:val="24"/>
                <w:lang w:val="ro-RO"/>
              </w:rPr>
              <w:t>- să informeze imediat telefonic persoana desemnată de beneficiar despre eventuala declanşare accidentală a sistemului de alarmare, în caz contrar având obligaţia de a suporta cheltuielile de deplasare a echipelor de intervenţie;</w:t>
            </w:r>
          </w:p>
          <w:p w14:paraId="2D38D384" w14:textId="77777777" w:rsidR="004F6489" w:rsidRPr="00E4124D" w:rsidRDefault="004F6489" w:rsidP="004F6489">
            <w:pPr>
              <w:pStyle w:val="Heading2"/>
              <w:keepLines/>
              <w:spacing w:after="0" w:line="240" w:lineRule="auto"/>
              <w:contextualSpacing/>
              <w:jc w:val="both"/>
              <w:rPr>
                <w:rFonts w:ascii="Arial Narrow" w:hAnsi="Arial Narrow" w:cs="Arial Narrow"/>
                <w:b w:val="0"/>
                <w:bCs w:val="0"/>
                <w:color w:val="auto"/>
                <w:sz w:val="24"/>
                <w:szCs w:val="24"/>
                <w:lang w:val="ro-RO"/>
              </w:rPr>
            </w:pPr>
            <w:r w:rsidRPr="00E4124D">
              <w:rPr>
                <w:rFonts w:ascii="Arial Narrow" w:hAnsi="Arial Narrow" w:cs="Arial Narrow"/>
                <w:b w:val="0"/>
                <w:bCs w:val="0"/>
                <w:color w:val="auto"/>
                <w:sz w:val="24"/>
                <w:szCs w:val="24"/>
                <w:lang w:val="ro-RO"/>
              </w:rPr>
              <w:t>20. Prestatorul are obligația de a asigura materialele, consumabilele și soluțiile necesare întreținerii curățeniei, în prima zi a lunii in care acestea vor fi utilizate.</w:t>
            </w:r>
          </w:p>
          <w:p w14:paraId="7817487D" w14:textId="77777777" w:rsidR="004F6489" w:rsidRPr="00E4124D" w:rsidRDefault="004F6489" w:rsidP="004F6489">
            <w:pPr>
              <w:pStyle w:val="Heading2"/>
              <w:keepLines/>
              <w:spacing w:after="0" w:line="240" w:lineRule="auto"/>
              <w:contextualSpacing/>
              <w:jc w:val="both"/>
              <w:rPr>
                <w:rFonts w:ascii="Arial Narrow" w:hAnsi="Arial Narrow" w:cs="Arial Narrow"/>
                <w:b w:val="0"/>
                <w:bCs w:val="0"/>
                <w:color w:val="auto"/>
                <w:sz w:val="24"/>
                <w:szCs w:val="24"/>
                <w:lang w:val="ro-RO"/>
              </w:rPr>
            </w:pPr>
            <w:r w:rsidRPr="00E4124D">
              <w:rPr>
                <w:rFonts w:ascii="Arial Narrow" w:hAnsi="Arial Narrow" w:cs="Arial Narrow"/>
                <w:b w:val="0"/>
                <w:bCs w:val="0"/>
                <w:color w:val="auto"/>
                <w:sz w:val="24"/>
                <w:szCs w:val="24"/>
                <w:lang w:val="ro-RO"/>
              </w:rPr>
              <w:t>21. Prestatorul este pe deplin responsabil de siguranţa tuturor operaţiunilor şi metodelor de prestare utilizate, cât şi de calificarea personalului folosit pe toată durata contractului.</w:t>
            </w:r>
          </w:p>
          <w:p w14:paraId="17B021CA" w14:textId="0746E8D8" w:rsidR="00BF142F" w:rsidRPr="00E4124D" w:rsidRDefault="00BF142F" w:rsidP="00BF142F">
            <w:pPr>
              <w:spacing w:line="240" w:lineRule="auto"/>
              <w:contextualSpacing/>
              <w:jc w:val="both"/>
              <w:rPr>
                <w:rFonts w:ascii="Arial Narrow" w:hAnsi="Arial Narrow" w:cs="Arial Narrow"/>
                <w:sz w:val="24"/>
                <w:szCs w:val="24"/>
                <w:lang w:val="it-CH"/>
              </w:rPr>
            </w:pPr>
          </w:p>
        </w:tc>
        <w:tc>
          <w:tcPr>
            <w:tcW w:w="8079" w:type="dxa"/>
            <w:tcMar>
              <w:top w:w="0" w:type="dxa"/>
              <w:left w:w="115" w:type="dxa"/>
              <w:bottom w:w="0" w:type="dxa"/>
              <w:right w:w="115" w:type="dxa"/>
            </w:tcMar>
          </w:tcPr>
          <w:p w14:paraId="5B0D0B49" w14:textId="77777777" w:rsidR="008B475E" w:rsidRPr="00E4124D" w:rsidRDefault="008B475E" w:rsidP="00EF5E81">
            <w:pPr>
              <w:spacing w:after="0" w:line="240" w:lineRule="auto"/>
              <w:jc w:val="both"/>
              <w:rPr>
                <w:rFonts w:ascii="Arial Narrow" w:eastAsia="Times New Roman" w:hAnsi="Arial Narrow" w:cs="Arial"/>
                <w:lang w:val="ro-RO"/>
              </w:rPr>
            </w:pPr>
          </w:p>
        </w:tc>
      </w:tr>
      <w:tr w:rsidR="00E4124D" w:rsidRPr="00E4124D" w14:paraId="2EE632D5" w14:textId="77777777" w:rsidTr="00825CF0">
        <w:trPr>
          <w:tblCellSpacing w:w="0" w:type="dxa"/>
        </w:trPr>
        <w:tc>
          <w:tcPr>
            <w:tcW w:w="7922" w:type="dxa"/>
            <w:gridSpan w:val="2"/>
            <w:tcMar>
              <w:top w:w="0" w:type="dxa"/>
              <w:left w:w="115" w:type="dxa"/>
              <w:bottom w:w="0" w:type="dxa"/>
              <w:right w:w="115" w:type="dxa"/>
            </w:tcMar>
          </w:tcPr>
          <w:p w14:paraId="2AD638C1" w14:textId="77777777" w:rsidR="00FB7B0E" w:rsidRPr="00E4124D" w:rsidRDefault="00FB7B0E" w:rsidP="00FB7B0E">
            <w:pPr>
              <w:pStyle w:val="Heading2"/>
              <w:keepLines/>
              <w:spacing w:before="0" w:after="0" w:line="240" w:lineRule="auto"/>
              <w:rPr>
                <w:color w:val="auto"/>
                <w:lang w:val="it-CH"/>
              </w:rPr>
            </w:pPr>
            <w:r w:rsidRPr="00E4124D">
              <w:rPr>
                <w:rFonts w:ascii="Arial Narrow" w:hAnsi="Arial Narrow" w:cs="Arial Narrow"/>
                <w:color w:val="auto"/>
                <w:sz w:val="24"/>
                <w:szCs w:val="24"/>
                <w:lang w:val="it-CH"/>
              </w:rPr>
              <w:lastRenderedPageBreak/>
              <w:t>Categorii de personal necesare</w:t>
            </w:r>
          </w:p>
          <w:p w14:paraId="774C0F0A" w14:textId="77777777" w:rsidR="00FB7B0E" w:rsidRPr="00E4124D" w:rsidRDefault="00FB7B0E" w:rsidP="00FB7B0E">
            <w:pPr>
              <w:spacing w:after="0" w:line="240" w:lineRule="auto"/>
              <w:jc w:val="both"/>
              <w:rPr>
                <w:rFonts w:ascii="Arial Narrow" w:hAnsi="Arial Narrow"/>
                <w:lang w:val="it-CH"/>
              </w:rPr>
            </w:pPr>
            <w:r w:rsidRPr="00E4124D">
              <w:rPr>
                <w:rFonts w:ascii="Arial Narrow" w:hAnsi="Arial Narrow" w:cs="Arial Narrow"/>
                <w:sz w:val="24"/>
                <w:szCs w:val="24"/>
                <w:lang w:val="it-CH"/>
              </w:rPr>
              <w:t>Serviciile se efectuează în conformitate cu standardele aplicabile în domeniu și cu legislația muncii din România. Contractantul este pe deplin responsabil pentru angajarea și asigurarea personalului care va realiza serviciile prezentate în Caietul de Sarcini conform cerințelor prevăzute pentru fiecare lot în parte, precum și pentru toate loturile, inclusiv pentru înlocuirea personalului în caz de absență sau indisponibilitate, pentru a furniza servicii conform cerințelor caietului de sarcini și propunerii tehnice.</w:t>
            </w:r>
          </w:p>
          <w:p w14:paraId="1353EF3E" w14:textId="5F9323EE" w:rsidR="008B475E" w:rsidRPr="00E4124D" w:rsidRDefault="008B475E" w:rsidP="003F6D2B">
            <w:pPr>
              <w:spacing w:after="0" w:line="240" w:lineRule="auto"/>
              <w:jc w:val="both"/>
              <w:rPr>
                <w:lang w:val="it-CH"/>
              </w:rPr>
            </w:pPr>
          </w:p>
        </w:tc>
        <w:tc>
          <w:tcPr>
            <w:tcW w:w="8079" w:type="dxa"/>
            <w:tcMar>
              <w:top w:w="0" w:type="dxa"/>
              <w:left w:w="115" w:type="dxa"/>
              <w:bottom w:w="0" w:type="dxa"/>
              <w:right w:w="115" w:type="dxa"/>
            </w:tcMar>
          </w:tcPr>
          <w:p w14:paraId="160DEA67" w14:textId="77777777" w:rsidR="008B475E" w:rsidRPr="00E4124D" w:rsidRDefault="008B475E" w:rsidP="00EF5E81">
            <w:pPr>
              <w:spacing w:after="0" w:line="240" w:lineRule="auto"/>
              <w:jc w:val="both"/>
              <w:rPr>
                <w:rFonts w:ascii="Arial Narrow" w:eastAsia="Times New Roman" w:hAnsi="Arial Narrow" w:cs="Arial"/>
                <w:lang w:val="ro-RO"/>
              </w:rPr>
            </w:pPr>
          </w:p>
        </w:tc>
      </w:tr>
      <w:tr w:rsidR="00E4124D" w:rsidRPr="00E4124D" w14:paraId="762C760A" w14:textId="77777777" w:rsidTr="00A816EA">
        <w:trPr>
          <w:tblCellSpacing w:w="0" w:type="dxa"/>
        </w:trPr>
        <w:tc>
          <w:tcPr>
            <w:tcW w:w="7922" w:type="dxa"/>
            <w:gridSpan w:val="2"/>
            <w:tcMar>
              <w:top w:w="0" w:type="dxa"/>
              <w:left w:w="115" w:type="dxa"/>
              <w:bottom w:w="0" w:type="dxa"/>
              <w:right w:w="115" w:type="dxa"/>
            </w:tcMar>
          </w:tcPr>
          <w:p w14:paraId="067FB1BE" w14:textId="77777777" w:rsidR="00FB7B0E" w:rsidRPr="00E4124D" w:rsidRDefault="00FB7B0E" w:rsidP="00FB7B0E">
            <w:pPr>
              <w:shd w:val="clear" w:color="auto" w:fill="FFFFFF"/>
              <w:spacing w:after="0" w:line="240" w:lineRule="auto"/>
              <w:jc w:val="both"/>
              <w:rPr>
                <w:rFonts w:ascii="Arial Narrow" w:eastAsia="Times New Roman" w:hAnsi="Arial Narrow" w:cs="Times New Roman"/>
                <w:sz w:val="24"/>
                <w:szCs w:val="24"/>
                <w:lang w:val="ro-RO"/>
              </w:rPr>
            </w:pPr>
            <w:r w:rsidRPr="00E4124D">
              <w:rPr>
                <w:rFonts w:ascii="Arial Narrow" w:eastAsia="Times New Roman" w:hAnsi="Arial Narrow" w:cs="Times New Roman"/>
                <w:sz w:val="24"/>
                <w:szCs w:val="24"/>
                <w:lang w:val="ro-RO"/>
              </w:rPr>
              <w:t>Alte cerințe legate de personalul direct implicat în prestarea serviciilor</w:t>
            </w:r>
          </w:p>
          <w:p w14:paraId="6BD26737" w14:textId="77777777" w:rsidR="00FB7B0E" w:rsidRPr="00E4124D" w:rsidRDefault="00FB7B0E" w:rsidP="00FB7B0E">
            <w:pPr>
              <w:spacing w:after="0" w:line="240" w:lineRule="auto"/>
              <w:jc w:val="both"/>
              <w:rPr>
                <w:rFonts w:ascii="Arial Narrow" w:hAnsi="Arial Narrow"/>
                <w:lang w:val="ro-RO"/>
              </w:rPr>
            </w:pPr>
            <w:r w:rsidRPr="00E4124D">
              <w:rPr>
                <w:rFonts w:ascii="Arial Narrow" w:eastAsia="Times New Roman" w:hAnsi="Arial Narrow" w:cs="Times New Roman"/>
                <w:sz w:val="24"/>
                <w:szCs w:val="24"/>
                <w:lang w:val="ro-RO"/>
              </w:rPr>
              <w:lastRenderedPageBreak/>
              <w:t xml:space="preserve">a. </w:t>
            </w:r>
            <w:r w:rsidRPr="00E4124D">
              <w:rPr>
                <w:rStyle w:val="Strong"/>
                <w:rFonts w:ascii="Arial Narrow" w:hAnsi="Arial Narrow" w:cs="Arial Narrow"/>
                <w:b w:val="0"/>
                <w:bCs w:val="0"/>
                <w:sz w:val="24"/>
                <w:szCs w:val="24"/>
                <w:lang w:val="ro-RO"/>
              </w:rPr>
              <w:t>Ofertantul are obligația de a asigura personalul adecvat pentru efectuarea eficientă a tuturor activităților enumerate în Caietul de Sarcini;</w:t>
            </w:r>
          </w:p>
          <w:p w14:paraId="01CE94BB" w14:textId="77777777" w:rsidR="00FB7B0E" w:rsidRPr="00E4124D" w:rsidRDefault="00FB7B0E" w:rsidP="00FB7B0E">
            <w:pPr>
              <w:spacing w:after="0" w:line="240" w:lineRule="auto"/>
              <w:jc w:val="both"/>
              <w:rPr>
                <w:rFonts w:ascii="Arial Narrow" w:hAnsi="Arial Narrow"/>
                <w:lang w:val="ro-RO"/>
              </w:rPr>
            </w:pPr>
            <w:r w:rsidRPr="00E4124D">
              <w:rPr>
                <w:rStyle w:val="Strong"/>
                <w:rFonts w:ascii="Arial Narrow" w:hAnsi="Arial Narrow" w:cs="Arial Narrow"/>
                <w:b w:val="0"/>
                <w:bCs w:val="0"/>
                <w:sz w:val="24"/>
                <w:szCs w:val="24"/>
                <w:lang w:val="ro-RO"/>
              </w:rPr>
              <w:t>b</w:t>
            </w:r>
            <w:r w:rsidRPr="00E4124D">
              <w:rPr>
                <w:rStyle w:val="Strong"/>
                <w:lang w:val="ro-RO"/>
              </w:rPr>
              <w:t>.</w:t>
            </w:r>
            <w:r w:rsidRPr="00E4124D">
              <w:rPr>
                <w:rStyle w:val="Strong"/>
                <w:rFonts w:ascii="Arial Narrow" w:hAnsi="Arial Narrow" w:cs="Arial Narrow"/>
                <w:b w:val="0"/>
                <w:bCs w:val="0"/>
                <w:sz w:val="24"/>
                <w:szCs w:val="24"/>
                <w:lang w:val="ro-RO"/>
              </w:rPr>
              <w:t xml:space="preserve"> Ofertantul are obligația de a se asigura și urmări cu strictețe ca personalul propus să cunoască foarte bine și să înțeleagă specificul activităților pe care urmează să le desfășoare în cadrul Contractului, cerințele legislației românești relevante, responsabilitățile atribuite, tipul și materialele utilizate pentru realizarea serviciilor, fișa tehnică și instrucțiunile de dozaj ale substanțelor, așa cum sunt acestea elaborate de producător etc.;</w:t>
            </w:r>
          </w:p>
          <w:p w14:paraId="6D2C8533" w14:textId="77777777" w:rsidR="00FB7B0E" w:rsidRPr="00E4124D" w:rsidRDefault="00FB7B0E" w:rsidP="00FB7B0E">
            <w:pPr>
              <w:spacing w:after="0" w:line="240" w:lineRule="auto"/>
              <w:jc w:val="both"/>
              <w:rPr>
                <w:rFonts w:ascii="Arial Narrow" w:hAnsi="Arial Narrow"/>
                <w:lang w:val="ro-RO"/>
              </w:rPr>
            </w:pPr>
            <w:r w:rsidRPr="00E4124D">
              <w:rPr>
                <w:rStyle w:val="Strong"/>
                <w:rFonts w:ascii="Arial Narrow" w:hAnsi="Arial Narrow" w:cs="Arial Narrow"/>
                <w:b w:val="0"/>
                <w:bCs w:val="0"/>
                <w:sz w:val="24"/>
                <w:szCs w:val="24"/>
                <w:lang w:val="ro-RO"/>
              </w:rPr>
              <w:t>c</w:t>
            </w:r>
            <w:r w:rsidRPr="00E4124D">
              <w:rPr>
                <w:rStyle w:val="Strong"/>
                <w:lang w:val="ro-RO"/>
              </w:rPr>
              <w:t>.</w:t>
            </w:r>
            <w:r w:rsidRPr="00E4124D">
              <w:rPr>
                <w:rStyle w:val="Strong"/>
                <w:rFonts w:ascii="Arial Narrow" w:hAnsi="Arial Narrow" w:cs="Arial Narrow"/>
                <w:b w:val="0"/>
                <w:bCs w:val="0"/>
                <w:sz w:val="24"/>
                <w:szCs w:val="24"/>
                <w:lang w:val="ro-RO"/>
              </w:rPr>
              <w:t xml:space="preserve"> Ofertantul are obligația de a se asigura </w:t>
            </w:r>
            <w:r w:rsidRPr="00E4124D">
              <w:rPr>
                <w:rFonts w:ascii="Arial Narrow" w:hAnsi="Arial Narrow" w:cs="Arial Narrow"/>
                <w:sz w:val="24"/>
                <w:szCs w:val="24"/>
                <w:lang w:val="ro-RO"/>
              </w:rPr>
              <w:t>prezentarea în mod corespunzător, din punct de vedere al curățeniei ținutei, care trebuie să fie adaptată activităților, a personalului Ofertantului prin purtarea uniformelor, având elemente specifice de identificare precum sigla și denumirea Ofertantului, încălțămintea adecvată, mănuși de protecție,  etc</w:t>
            </w:r>
            <w:r w:rsidRPr="00E4124D">
              <w:rPr>
                <w:rStyle w:val="Strong"/>
                <w:rFonts w:ascii="Arial Narrow" w:hAnsi="Arial Narrow" w:cs="Arial Narrow"/>
                <w:sz w:val="24"/>
                <w:szCs w:val="24"/>
                <w:lang w:val="ro-RO"/>
              </w:rPr>
              <w:t>.;</w:t>
            </w:r>
          </w:p>
          <w:p w14:paraId="6FB57EF0" w14:textId="7AFE3D39" w:rsidR="00B4703F" w:rsidRPr="00E4124D" w:rsidRDefault="00B4703F" w:rsidP="003F6D2B">
            <w:pPr>
              <w:shd w:val="clear" w:color="auto" w:fill="FFFFFF"/>
              <w:spacing w:after="0" w:line="240" w:lineRule="auto"/>
              <w:jc w:val="both"/>
              <w:rPr>
                <w:rFonts w:ascii="Arial Narrow" w:eastAsia="Times New Roman" w:hAnsi="Arial Narrow" w:cs="Times New Roman"/>
                <w:lang w:val="ro-RO"/>
              </w:rPr>
            </w:pPr>
          </w:p>
        </w:tc>
        <w:tc>
          <w:tcPr>
            <w:tcW w:w="8079" w:type="dxa"/>
            <w:tcMar>
              <w:top w:w="0" w:type="dxa"/>
              <w:left w:w="115" w:type="dxa"/>
              <w:bottom w:w="0" w:type="dxa"/>
              <w:right w:w="115" w:type="dxa"/>
            </w:tcMar>
            <w:hideMark/>
          </w:tcPr>
          <w:p w14:paraId="20D3BDFE" w14:textId="77777777" w:rsidR="00B4703F" w:rsidRPr="00E4124D" w:rsidRDefault="00B4703F" w:rsidP="00EF5E81">
            <w:pPr>
              <w:spacing w:after="0" w:line="240" w:lineRule="auto"/>
              <w:jc w:val="both"/>
              <w:rPr>
                <w:rFonts w:ascii="Arial Narrow" w:eastAsia="Times New Roman" w:hAnsi="Arial Narrow" w:cs="Arial"/>
                <w:lang w:val="ro-RO"/>
              </w:rPr>
            </w:pPr>
          </w:p>
        </w:tc>
      </w:tr>
      <w:tr w:rsidR="00E4124D" w:rsidRPr="00E4124D" w14:paraId="3715C5B7" w14:textId="77777777" w:rsidTr="00A816EA">
        <w:trPr>
          <w:tblCellSpacing w:w="0" w:type="dxa"/>
        </w:trPr>
        <w:tc>
          <w:tcPr>
            <w:tcW w:w="7922" w:type="dxa"/>
            <w:gridSpan w:val="2"/>
            <w:tcMar>
              <w:top w:w="0" w:type="dxa"/>
              <w:left w:w="115" w:type="dxa"/>
              <w:bottom w:w="0" w:type="dxa"/>
              <w:right w:w="115" w:type="dxa"/>
            </w:tcMar>
          </w:tcPr>
          <w:p w14:paraId="04757410" w14:textId="77777777" w:rsidR="00FB7B0E" w:rsidRPr="00E4124D" w:rsidRDefault="00FB7B0E" w:rsidP="00FB7B0E">
            <w:pPr>
              <w:tabs>
                <w:tab w:val="left" w:pos="1134"/>
              </w:tabs>
              <w:jc w:val="both"/>
              <w:rPr>
                <w:rFonts w:ascii="Arial Narrow" w:hAnsi="Arial Narrow" w:cs="Arial Narrow"/>
                <w:b/>
                <w:sz w:val="24"/>
                <w:szCs w:val="24"/>
                <w:lang w:val="ro-RO"/>
              </w:rPr>
            </w:pPr>
            <w:r w:rsidRPr="00E4124D">
              <w:rPr>
                <w:rFonts w:ascii="Arial Narrow" w:hAnsi="Arial Narrow" w:cs="Arial Narrow"/>
                <w:b/>
                <w:sz w:val="24"/>
                <w:szCs w:val="24"/>
                <w:lang w:val="ro-RO"/>
              </w:rPr>
              <w:t>Instrumente, materiale, consumabile și soluțiile necesare, pe care Contractantul trebuie să le utilizeze efectiv în realizarea serviciilor</w:t>
            </w:r>
          </w:p>
          <w:p w14:paraId="28F23858" w14:textId="77777777" w:rsidR="00FB7B0E" w:rsidRPr="00E4124D" w:rsidRDefault="00FB7B0E" w:rsidP="00FB7B0E">
            <w:pPr>
              <w:spacing w:after="0" w:line="240" w:lineRule="auto"/>
              <w:jc w:val="both"/>
              <w:rPr>
                <w:rFonts w:ascii="Arial Narrow" w:hAnsi="Arial Narrow" w:cs="Arial Narrow"/>
                <w:sz w:val="24"/>
                <w:szCs w:val="24"/>
                <w:lang w:val="it-CH"/>
              </w:rPr>
            </w:pPr>
            <w:r w:rsidRPr="00E4124D">
              <w:rPr>
                <w:rFonts w:ascii="Arial Narrow" w:hAnsi="Arial Narrow" w:cs="Arial Narrow"/>
                <w:sz w:val="24"/>
                <w:szCs w:val="24"/>
                <w:lang w:val="it-CH"/>
              </w:rPr>
              <w:t>Contractantul va asigura pentru realizarea serviciilor, cel puțin următoarele tipuri de consumabile și soluții necesare pentru curățenie, estimate de Autoritatea Contractantă și detaliate mai jos:</w:t>
            </w:r>
          </w:p>
          <w:p w14:paraId="6F685A16" w14:textId="77777777" w:rsidR="00FB7B0E" w:rsidRPr="00E4124D" w:rsidRDefault="00FB7B0E" w:rsidP="00FB7B0E">
            <w:pPr>
              <w:spacing w:after="0" w:line="240" w:lineRule="auto"/>
              <w:jc w:val="both"/>
              <w:rPr>
                <w:rFonts w:ascii="Arial Narrow" w:hAnsi="Arial Narrow" w:cs="Arial Narrow"/>
                <w:b/>
                <w:sz w:val="24"/>
                <w:szCs w:val="24"/>
                <w:u w:val="single"/>
                <w:lang w:val="it-CH"/>
              </w:rPr>
            </w:pPr>
            <w:r w:rsidRPr="00E4124D">
              <w:rPr>
                <w:rFonts w:ascii="Arial Narrow" w:hAnsi="Arial Narrow" w:cs="Arial Narrow"/>
                <w:b/>
                <w:sz w:val="24"/>
                <w:szCs w:val="24"/>
                <w:u w:val="single"/>
                <w:lang w:val="it-CH"/>
              </w:rPr>
              <w:t>A) Cerinţe tehnice minime obligatorii privind consumabilele ce vor fi distribuite pentru grupurile sanitare:</w:t>
            </w:r>
          </w:p>
          <w:p w14:paraId="11550132" w14:textId="77777777" w:rsidR="00FB7B0E" w:rsidRPr="00E4124D" w:rsidRDefault="00FB7B0E" w:rsidP="00FB7B0E">
            <w:pPr>
              <w:spacing w:after="0" w:line="240" w:lineRule="auto"/>
              <w:jc w:val="both"/>
              <w:rPr>
                <w:lang w:val="it-CH"/>
              </w:rPr>
            </w:pPr>
          </w:p>
          <w:p w14:paraId="051B90BE" w14:textId="77777777" w:rsidR="00FB7B0E" w:rsidRPr="00E4124D" w:rsidRDefault="00FB7B0E" w:rsidP="00FB7B0E">
            <w:pPr>
              <w:spacing w:after="0" w:line="240" w:lineRule="auto"/>
              <w:jc w:val="both"/>
              <w:rPr>
                <w:rFonts w:ascii="Arial Narrow" w:hAnsi="Arial Narrow" w:cs="Arial Narrow"/>
                <w:sz w:val="24"/>
                <w:szCs w:val="24"/>
                <w:lang w:val="it-CH"/>
              </w:rPr>
            </w:pPr>
            <w:r w:rsidRPr="00E4124D">
              <w:rPr>
                <w:rFonts w:ascii="Arial Narrow" w:hAnsi="Arial Narrow" w:cs="Arial Narrow"/>
                <w:sz w:val="24"/>
                <w:szCs w:val="24"/>
                <w:lang w:val="it-CH"/>
              </w:rPr>
              <w:t>Pentru buna desfășurare a activității, prestatorul are obligația folosirii cel puțin a următoarelor produse și materiale:</w:t>
            </w:r>
          </w:p>
          <w:p w14:paraId="0D8C77A2" w14:textId="77777777" w:rsidR="00FB7B0E" w:rsidRPr="00E4124D" w:rsidRDefault="00FB7B0E" w:rsidP="00FB7B0E">
            <w:pPr>
              <w:spacing w:after="0" w:line="240" w:lineRule="auto"/>
              <w:jc w:val="both"/>
              <w:rPr>
                <w:rFonts w:ascii="Arial Narrow" w:hAnsi="Arial Narrow" w:cs="Arial Narrow"/>
                <w:sz w:val="24"/>
                <w:szCs w:val="24"/>
                <w:lang w:val="it-CH"/>
              </w:rPr>
            </w:pPr>
          </w:p>
          <w:p w14:paraId="60D63494" w14:textId="77777777" w:rsidR="00FB7B0E" w:rsidRPr="00E4124D" w:rsidRDefault="00FB7B0E" w:rsidP="00FB7B0E">
            <w:pPr>
              <w:spacing w:after="0" w:line="240" w:lineRule="auto"/>
              <w:jc w:val="both"/>
              <w:rPr>
                <w:rFonts w:ascii="Arial Narrow" w:hAnsi="Arial Narrow" w:cs="Arial Narrow"/>
                <w:sz w:val="24"/>
                <w:szCs w:val="24"/>
                <w:lang w:val="it-CH"/>
              </w:rPr>
            </w:pPr>
            <w:r w:rsidRPr="00E4124D">
              <w:rPr>
                <w:rFonts w:ascii="Arial Narrow" w:hAnsi="Arial Narrow"/>
                <w:b/>
                <w:bCs/>
                <w:lang w:val="ro-RO"/>
              </w:rPr>
              <w:t xml:space="preserve">1. </w:t>
            </w:r>
            <w:r w:rsidRPr="00E4124D">
              <w:rPr>
                <w:rFonts w:ascii="Arial Narrow" w:hAnsi="Arial Narrow" w:cs="Arial Narrow"/>
                <w:b/>
                <w:bCs/>
                <w:sz w:val="24"/>
                <w:szCs w:val="24"/>
                <w:lang w:val="it-CH"/>
              </w:rPr>
              <w:t>hârtia igienică</w:t>
            </w:r>
            <w:r w:rsidRPr="00E4124D">
              <w:rPr>
                <w:rFonts w:ascii="Arial Narrow" w:hAnsi="Arial Narrow" w:cs="Arial Narrow"/>
                <w:sz w:val="24"/>
                <w:szCs w:val="24"/>
                <w:lang w:val="it-CH"/>
              </w:rPr>
              <w:t xml:space="preserve"> - 2 straturi, 16,5 g/mp./strat ±5%, minim 100 foi/rolă, format foaie minim 12 cm x 9 cm.  </w:t>
            </w:r>
          </w:p>
          <w:p w14:paraId="14ABEA7C" w14:textId="77777777" w:rsidR="00FB7B0E" w:rsidRPr="00E4124D" w:rsidRDefault="00FB7B0E" w:rsidP="00FB7B0E">
            <w:pPr>
              <w:spacing w:after="0" w:line="240" w:lineRule="auto"/>
              <w:jc w:val="both"/>
              <w:rPr>
                <w:rFonts w:ascii="Arial Narrow" w:hAnsi="Arial Narrow"/>
                <w:i/>
                <w:iCs/>
                <w:sz w:val="24"/>
                <w:szCs w:val="24"/>
                <w:lang w:val="it-CH"/>
              </w:rPr>
            </w:pPr>
            <w:r w:rsidRPr="00E4124D">
              <w:rPr>
                <w:rFonts w:ascii="Arial Narrow" w:hAnsi="Arial Narrow"/>
                <w:i/>
                <w:iCs/>
                <w:sz w:val="24"/>
                <w:szCs w:val="24"/>
                <w:lang w:val="it-CH"/>
              </w:rPr>
              <w:t>(Se va specifica denumirea comercială; Se va prezenta fișa tehnică pentru hârtie igienic</w:t>
            </w:r>
            <w:r w:rsidRPr="00E4124D">
              <w:rPr>
                <w:rFonts w:ascii="Arial Narrow" w:hAnsi="Arial Narrow"/>
                <w:i/>
                <w:iCs/>
                <w:sz w:val="24"/>
                <w:szCs w:val="24"/>
                <w:lang w:val="ro-RO"/>
              </w:rPr>
              <w:t>ă</w:t>
            </w:r>
            <w:r w:rsidRPr="00E4124D">
              <w:rPr>
                <w:rFonts w:ascii="Arial Narrow" w:hAnsi="Arial Narrow"/>
                <w:i/>
                <w:iCs/>
                <w:sz w:val="24"/>
                <w:szCs w:val="24"/>
                <w:lang w:val="it-CH"/>
              </w:rPr>
              <w:t>.)</w:t>
            </w:r>
          </w:p>
          <w:p w14:paraId="224F4CEC" w14:textId="77777777" w:rsidR="00FB7B0E" w:rsidRPr="00E4124D" w:rsidRDefault="00FB7B0E" w:rsidP="00FB7B0E">
            <w:pPr>
              <w:spacing w:after="0" w:line="240" w:lineRule="auto"/>
              <w:jc w:val="both"/>
              <w:rPr>
                <w:rFonts w:ascii="Arial Narrow" w:hAnsi="Arial Narrow"/>
                <w:i/>
                <w:iCs/>
                <w:sz w:val="24"/>
                <w:szCs w:val="24"/>
                <w:lang w:val="it-CH"/>
              </w:rPr>
            </w:pPr>
          </w:p>
          <w:p w14:paraId="5746C436" w14:textId="77777777" w:rsidR="00FB7B0E" w:rsidRPr="00E4124D" w:rsidRDefault="00FB7B0E" w:rsidP="00FB7B0E">
            <w:pPr>
              <w:spacing w:after="0" w:line="240" w:lineRule="auto"/>
              <w:jc w:val="both"/>
              <w:rPr>
                <w:rFonts w:ascii="Arial Narrow" w:hAnsi="Arial Narrow" w:cs="Arial Narrow"/>
                <w:sz w:val="24"/>
                <w:szCs w:val="24"/>
              </w:rPr>
            </w:pPr>
            <w:r w:rsidRPr="00E4124D">
              <w:rPr>
                <w:rFonts w:ascii="Arial Narrow" w:hAnsi="Arial Narrow"/>
                <w:b/>
                <w:bCs/>
                <w:sz w:val="24"/>
                <w:szCs w:val="24"/>
              </w:rPr>
              <w:t>2.</w:t>
            </w:r>
            <w:r w:rsidRPr="00E4124D">
              <w:rPr>
                <w:rFonts w:ascii="Arial Narrow" w:hAnsi="Arial Narrow" w:cs="Arial Narrow"/>
                <w:sz w:val="24"/>
                <w:szCs w:val="24"/>
              </w:rPr>
              <w:t xml:space="preserve"> </w:t>
            </w:r>
            <w:proofErr w:type="spellStart"/>
            <w:r w:rsidRPr="00E4124D">
              <w:rPr>
                <w:rFonts w:ascii="Arial Narrow" w:hAnsi="Arial Narrow" w:cs="Arial Narrow"/>
                <w:b/>
                <w:bCs/>
                <w:sz w:val="24"/>
                <w:szCs w:val="24"/>
              </w:rPr>
              <w:t>hârtia</w:t>
            </w:r>
            <w:proofErr w:type="spellEnd"/>
            <w:r w:rsidRPr="00E4124D">
              <w:rPr>
                <w:rFonts w:ascii="Arial Narrow" w:hAnsi="Arial Narrow" w:cs="Arial Narrow"/>
                <w:b/>
                <w:bCs/>
                <w:sz w:val="24"/>
                <w:szCs w:val="24"/>
              </w:rPr>
              <w:t xml:space="preserve"> </w:t>
            </w:r>
            <w:proofErr w:type="spellStart"/>
            <w:r w:rsidRPr="00E4124D">
              <w:rPr>
                <w:rFonts w:ascii="Arial Narrow" w:hAnsi="Arial Narrow" w:cs="Arial Narrow"/>
                <w:b/>
                <w:bCs/>
                <w:sz w:val="24"/>
                <w:szCs w:val="24"/>
              </w:rPr>
              <w:t>prosop</w:t>
            </w:r>
            <w:proofErr w:type="spellEnd"/>
            <w:r w:rsidRPr="00E4124D">
              <w:rPr>
                <w:rFonts w:ascii="Arial Narrow" w:hAnsi="Arial Narrow" w:cs="Arial Narrow"/>
                <w:b/>
                <w:bCs/>
                <w:sz w:val="24"/>
                <w:szCs w:val="24"/>
              </w:rPr>
              <w:t xml:space="preserve"> tip ZZ- </w:t>
            </w:r>
            <w:proofErr w:type="spellStart"/>
            <w:r w:rsidRPr="00E4124D">
              <w:rPr>
                <w:rFonts w:ascii="Arial Narrow" w:hAnsi="Arial Narrow" w:cs="Arial Narrow"/>
                <w:sz w:val="24"/>
                <w:szCs w:val="24"/>
              </w:rPr>
              <w:t>Prosoapele</w:t>
            </w:r>
            <w:proofErr w:type="spellEnd"/>
            <w:r w:rsidRPr="00E4124D">
              <w:rPr>
                <w:rFonts w:ascii="Arial Narrow" w:hAnsi="Arial Narrow" w:cs="Arial Narrow"/>
                <w:sz w:val="24"/>
                <w:szCs w:val="24"/>
              </w:rPr>
              <w:t xml:space="preserve"> </w:t>
            </w:r>
            <w:proofErr w:type="spellStart"/>
            <w:r w:rsidRPr="00E4124D">
              <w:rPr>
                <w:rFonts w:ascii="Arial Narrow" w:hAnsi="Arial Narrow" w:cs="Arial Narrow"/>
                <w:sz w:val="24"/>
                <w:szCs w:val="24"/>
              </w:rPr>
              <w:t>vor</w:t>
            </w:r>
            <w:proofErr w:type="spellEnd"/>
            <w:r w:rsidRPr="00E4124D">
              <w:rPr>
                <w:rFonts w:ascii="Arial Narrow" w:hAnsi="Arial Narrow" w:cs="Arial Narrow"/>
                <w:sz w:val="24"/>
                <w:szCs w:val="24"/>
              </w:rPr>
              <w:t xml:space="preserve"> fi din </w:t>
            </w:r>
            <w:proofErr w:type="spellStart"/>
            <w:r w:rsidRPr="00E4124D">
              <w:rPr>
                <w:rFonts w:ascii="Arial Narrow" w:hAnsi="Arial Narrow" w:cs="Arial Narrow"/>
                <w:sz w:val="24"/>
                <w:szCs w:val="24"/>
              </w:rPr>
              <w:t>hârtie</w:t>
            </w:r>
            <w:proofErr w:type="spellEnd"/>
            <w:r w:rsidRPr="00E4124D">
              <w:rPr>
                <w:rFonts w:ascii="Arial Narrow" w:hAnsi="Arial Narrow" w:cs="Arial Narrow"/>
                <w:sz w:val="24"/>
                <w:szCs w:val="24"/>
              </w:rPr>
              <w:t xml:space="preserve"> </w:t>
            </w:r>
            <w:proofErr w:type="spellStart"/>
            <w:r w:rsidRPr="00E4124D">
              <w:rPr>
                <w:rFonts w:ascii="Arial Narrow" w:hAnsi="Arial Narrow" w:cs="Arial Narrow"/>
                <w:sz w:val="24"/>
                <w:szCs w:val="24"/>
              </w:rPr>
              <w:t>crep</w:t>
            </w:r>
            <w:proofErr w:type="spellEnd"/>
            <w:r w:rsidRPr="00E4124D">
              <w:rPr>
                <w:rFonts w:ascii="Arial Narrow" w:hAnsi="Arial Narrow" w:cs="Arial Narrow"/>
                <w:sz w:val="24"/>
                <w:szCs w:val="24"/>
              </w:rPr>
              <w:t xml:space="preserve">, un </w:t>
            </w:r>
            <w:proofErr w:type="spellStart"/>
            <w:r w:rsidRPr="00E4124D">
              <w:rPr>
                <w:rFonts w:ascii="Arial Narrow" w:hAnsi="Arial Narrow" w:cs="Arial Narrow"/>
                <w:sz w:val="24"/>
                <w:szCs w:val="24"/>
              </w:rPr>
              <w:t>strat</w:t>
            </w:r>
            <w:proofErr w:type="spellEnd"/>
            <w:r w:rsidRPr="00E4124D">
              <w:rPr>
                <w:rFonts w:ascii="Arial Narrow" w:hAnsi="Arial Narrow" w:cs="Arial Narrow"/>
                <w:sz w:val="24"/>
                <w:szCs w:val="24"/>
              </w:rPr>
              <w:t xml:space="preserve">, </w:t>
            </w:r>
            <w:proofErr w:type="spellStart"/>
            <w:r w:rsidRPr="00E4124D">
              <w:rPr>
                <w:rFonts w:ascii="Arial Narrow" w:hAnsi="Arial Narrow" w:cs="Arial Narrow"/>
                <w:sz w:val="24"/>
                <w:szCs w:val="24"/>
              </w:rPr>
              <w:t>pliate</w:t>
            </w:r>
            <w:proofErr w:type="spellEnd"/>
            <w:r w:rsidRPr="00E4124D">
              <w:rPr>
                <w:rFonts w:ascii="Arial Narrow" w:hAnsi="Arial Narrow" w:cs="Arial Narrow"/>
                <w:sz w:val="24"/>
                <w:szCs w:val="24"/>
              </w:rPr>
              <w:t xml:space="preserve"> </w:t>
            </w:r>
            <w:proofErr w:type="spellStart"/>
            <w:r w:rsidRPr="00E4124D">
              <w:rPr>
                <w:rFonts w:ascii="Arial Narrow" w:hAnsi="Arial Narrow" w:cs="Arial Narrow"/>
                <w:sz w:val="24"/>
                <w:szCs w:val="24"/>
              </w:rPr>
              <w:t>intercalat</w:t>
            </w:r>
            <w:proofErr w:type="spellEnd"/>
            <w:r w:rsidRPr="00E4124D">
              <w:rPr>
                <w:rFonts w:ascii="Arial Narrow" w:hAnsi="Arial Narrow" w:cs="Arial Narrow"/>
                <w:sz w:val="24"/>
                <w:szCs w:val="24"/>
              </w:rPr>
              <w:t xml:space="preserve"> </w:t>
            </w:r>
            <w:proofErr w:type="spellStart"/>
            <w:r w:rsidRPr="00E4124D">
              <w:rPr>
                <w:rFonts w:ascii="Arial Narrow" w:hAnsi="Arial Narrow" w:cs="Arial Narrow"/>
                <w:sz w:val="24"/>
                <w:szCs w:val="24"/>
              </w:rPr>
              <w:t>în</w:t>
            </w:r>
            <w:proofErr w:type="spellEnd"/>
            <w:r w:rsidRPr="00E4124D">
              <w:rPr>
                <w:rFonts w:ascii="Arial Narrow" w:hAnsi="Arial Narrow" w:cs="Arial Narrow"/>
                <w:sz w:val="24"/>
                <w:szCs w:val="24"/>
              </w:rPr>
              <w:t xml:space="preserve"> </w:t>
            </w:r>
            <w:proofErr w:type="spellStart"/>
            <w:r w:rsidRPr="00E4124D">
              <w:rPr>
                <w:rFonts w:ascii="Arial Narrow" w:hAnsi="Arial Narrow" w:cs="Arial Narrow"/>
                <w:sz w:val="24"/>
                <w:szCs w:val="24"/>
              </w:rPr>
              <w:t>pachete</w:t>
            </w:r>
            <w:proofErr w:type="spellEnd"/>
            <w:r w:rsidRPr="00E4124D">
              <w:rPr>
                <w:rFonts w:ascii="Arial Narrow" w:hAnsi="Arial Narrow" w:cs="Arial Narrow"/>
                <w:sz w:val="24"/>
                <w:szCs w:val="24"/>
              </w:rPr>
              <w:t xml:space="preserve"> de minim 250 </w:t>
            </w:r>
            <w:proofErr w:type="spellStart"/>
            <w:r w:rsidRPr="00E4124D">
              <w:rPr>
                <w:rFonts w:ascii="Arial Narrow" w:hAnsi="Arial Narrow" w:cs="Arial Narrow"/>
                <w:sz w:val="24"/>
                <w:szCs w:val="24"/>
              </w:rPr>
              <w:t>buc</w:t>
            </w:r>
            <w:proofErr w:type="spellEnd"/>
            <w:r w:rsidRPr="00E4124D">
              <w:rPr>
                <w:rFonts w:ascii="Arial Narrow" w:hAnsi="Arial Narrow" w:cs="Arial Narrow"/>
                <w:sz w:val="24"/>
                <w:szCs w:val="24"/>
              </w:rPr>
              <w:t xml:space="preserve">., </w:t>
            </w:r>
            <w:proofErr w:type="spellStart"/>
            <w:r w:rsidRPr="00E4124D">
              <w:rPr>
                <w:rFonts w:ascii="Arial Narrow" w:hAnsi="Arial Narrow" w:cs="Arial Narrow"/>
                <w:sz w:val="24"/>
                <w:szCs w:val="24"/>
              </w:rPr>
              <w:t>astfel</w:t>
            </w:r>
            <w:proofErr w:type="spellEnd"/>
            <w:r w:rsidRPr="00E4124D">
              <w:rPr>
                <w:rFonts w:ascii="Arial Narrow" w:hAnsi="Arial Narrow" w:cs="Arial Narrow"/>
                <w:sz w:val="24"/>
                <w:szCs w:val="24"/>
              </w:rPr>
              <w:t xml:space="preserve"> </w:t>
            </w:r>
            <w:proofErr w:type="spellStart"/>
            <w:r w:rsidRPr="00E4124D">
              <w:rPr>
                <w:rFonts w:ascii="Arial Narrow" w:hAnsi="Arial Narrow" w:cs="Arial Narrow"/>
                <w:sz w:val="24"/>
                <w:szCs w:val="24"/>
              </w:rPr>
              <w:t>încât</w:t>
            </w:r>
            <w:proofErr w:type="spellEnd"/>
            <w:r w:rsidRPr="00E4124D">
              <w:rPr>
                <w:rFonts w:ascii="Arial Narrow" w:hAnsi="Arial Narrow" w:cs="Arial Narrow"/>
                <w:sz w:val="24"/>
                <w:szCs w:val="24"/>
              </w:rPr>
              <w:t xml:space="preserve">, la </w:t>
            </w:r>
            <w:proofErr w:type="spellStart"/>
            <w:r w:rsidRPr="00E4124D">
              <w:rPr>
                <w:rFonts w:ascii="Arial Narrow" w:hAnsi="Arial Narrow" w:cs="Arial Narrow"/>
                <w:sz w:val="24"/>
                <w:szCs w:val="24"/>
              </w:rPr>
              <w:t>extragerea</w:t>
            </w:r>
            <w:proofErr w:type="spellEnd"/>
            <w:r w:rsidRPr="00E4124D">
              <w:rPr>
                <w:rFonts w:ascii="Arial Narrow" w:hAnsi="Arial Narrow" w:cs="Arial Narrow"/>
                <w:sz w:val="24"/>
                <w:szCs w:val="24"/>
              </w:rPr>
              <w:t xml:space="preserve"> </w:t>
            </w:r>
            <w:proofErr w:type="spellStart"/>
            <w:r w:rsidRPr="00E4124D">
              <w:rPr>
                <w:rFonts w:ascii="Arial Narrow" w:hAnsi="Arial Narrow" w:cs="Arial Narrow"/>
                <w:sz w:val="24"/>
                <w:szCs w:val="24"/>
              </w:rPr>
              <w:t>unui</w:t>
            </w:r>
            <w:proofErr w:type="spellEnd"/>
            <w:r w:rsidRPr="00E4124D">
              <w:rPr>
                <w:rFonts w:ascii="Arial Narrow" w:hAnsi="Arial Narrow" w:cs="Arial Narrow"/>
                <w:sz w:val="24"/>
                <w:szCs w:val="24"/>
              </w:rPr>
              <w:t xml:space="preserve"> </w:t>
            </w:r>
            <w:proofErr w:type="spellStart"/>
            <w:r w:rsidRPr="00E4124D">
              <w:rPr>
                <w:rFonts w:ascii="Arial Narrow" w:hAnsi="Arial Narrow" w:cs="Arial Narrow"/>
                <w:sz w:val="24"/>
                <w:szCs w:val="24"/>
              </w:rPr>
              <w:t>prosop</w:t>
            </w:r>
            <w:proofErr w:type="spellEnd"/>
            <w:r w:rsidRPr="00E4124D">
              <w:rPr>
                <w:rFonts w:ascii="Arial Narrow" w:hAnsi="Arial Narrow" w:cs="Arial Narrow"/>
                <w:sz w:val="24"/>
                <w:szCs w:val="24"/>
              </w:rPr>
              <w:t xml:space="preserve">, </w:t>
            </w:r>
            <w:proofErr w:type="spellStart"/>
            <w:r w:rsidRPr="00E4124D">
              <w:rPr>
                <w:rFonts w:ascii="Arial Narrow" w:hAnsi="Arial Narrow" w:cs="Arial Narrow"/>
                <w:sz w:val="24"/>
                <w:szCs w:val="24"/>
              </w:rPr>
              <w:t>următorul</w:t>
            </w:r>
            <w:proofErr w:type="spellEnd"/>
            <w:r w:rsidRPr="00E4124D">
              <w:rPr>
                <w:rFonts w:ascii="Arial Narrow" w:hAnsi="Arial Narrow" w:cs="Arial Narrow"/>
                <w:sz w:val="24"/>
                <w:szCs w:val="24"/>
              </w:rPr>
              <w:t xml:space="preserve"> </w:t>
            </w:r>
            <w:proofErr w:type="spellStart"/>
            <w:r w:rsidRPr="00E4124D">
              <w:rPr>
                <w:rFonts w:ascii="Arial Narrow" w:hAnsi="Arial Narrow" w:cs="Arial Narrow"/>
                <w:sz w:val="24"/>
                <w:szCs w:val="24"/>
              </w:rPr>
              <w:t>va</w:t>
            </w:r>
            <w:proofErr w:type="spellEnd"/>
            <w:r w:rsidRPr="00E4124D">
              <w:rPr>
                <w:rFonts w:ascii="Arial Narrow" w:hAnsi="Arial Narrow" w:cs="Arial Narrow"/>
                <w:sz w:val="24"/>
                <w:szCs w:val="24"/>
              </w:rPr>
              <w:t xml:space="preserve"> </w:t>
            </w:r>
            <w:proofErr w:type="spellStart"/>
            <w:r w:rsidRPr="00E4124D">
              <w:rPr>
                <w:rFonts w:ascii="Arial Narrow" w:hAnsi="Arial Narrow" w:cs="Arial Narrow"/>
                <w:sz w:val="24"/>
                <w:szCs w:val="24"/>
              </w:rPr>
              <w:t>deveni</w:t>
            </w:r>
            <w:proofErr w:type="spellEnd"/>
            <w:r w:rsidRPr="00E4124D">
              <w:rPr>
                <w:rFonts w:ascii="Arial Narrow" w:hAnsi="Arial Narrow" w:cs="Arial Narrow"/>
                <w:sz w:val="24"/>
                <w:szCs w:val="24"/>
              </w:rPr>
              <w:t xml:space="preserve"> </w:t>
            </w:r>
            <w:proofErr w:type="spellStart"/>
            <w:r w:rsidRPr="00E4124D">
              <w:rPr>
                <w:rFonts w:ascii="Arial Narrow" w:hAnsi="Arial Narrow" w:cs="Arial Narrow"/>
                <w:sz w:val="24"/>
                <w:szCs w:val="24"/>
              </w:rPr>
              <w:lastRenderedPageBreak/>
              <w:t>disponibil</w:t>
            </w:r>
            <w:proofErr w:type="spellEnd"/>
            <w:r w:rsidRPr="00E4124D">
              <w:rPr>
                <w:rFonts w:ascii="Arial Narrow" w:hAnsi="Arial Narrow" w:cs="Arial Narrow"/>
                <w:sz w:val="24"/>
                <w:szCs w:val="24"/>
              </w:rPr>
              <w:t xml:space="preserve"> </w:t>
            </w:r>
            <w:proofErr w:type="spellStart"/>
            <w:r w:rsidRPr="00E4124D">
              <w:rPr>
                <w:rFonts w:ascii="Arial Narrow" w:hAnsi="Arial Narrow" w:cs="Arial Narrow"/>
                <w:sz w:val="24"/>
                <w:szCs w:val="24"/>
              </w:rPr>
              <w:t>pentru</w:t>
            </w:r>
            <w:proofErr w:type="spellEnd"/>
            <w:r w:rsidRPr="00E4124D">
              <w:rPr>
                <w:rFonts w:ascii="Arial Narrow" w:hAnsi="Arial Narrow" w:cs="Arial Narrow"/>
                <w:sz w:val="24"/>
                <w:szCs w:val="24"/>
              </w:rPr>
              <w:t xml:space="preserve"> </w:t>
            </w:r>
            <w:proofErr w:type="spellStart"/>
            <w:r w:rsidRPr="00E4124D">
              <w:rPr>
                <w:rFonts w:ascii="Arial Narrow" w:hAnsi="Arial Narrow" w:cs="Arial Narrow"/>
                <w:sz w:val="24"/>
                <w:szCs w:val="24"/>
              </w:rPr>
              <w:t>extragerea</w:t>
            </w:r>
            <w:proofErr w:type="spellEnd"/>
            <w:r w:rsidRPr="00E4124D">
              <w:rPr>
                <w:rFonts w:ascii="Arial Narrow" w:hAnsi="Arial Narrow" w:cs="Arial Narrow"/>
                <w:sz w:val="24"/>
                <w:szCs w:val="24"/>
              </w:rPr>
              <w:t xml:space="preserve"> din dispenser, </w:t>
            </w:r>
            <w:proofErr w:type="spellStart"/>
            <w:r w:rsidRPr="00E4124D">
              <w:rPr>
                <w:rFonts w:ascii="Arial Narrow" w:hAnsi="Arial Narrow" w:cs="Arial Narrow"/>
                <w:sz w:val="24"/>
                <w:szCs w:val="24"/>
              </w:rPr>
              <w:t>gramaj</w:t>
            </w:r>
            <w:proofErr w:type="spellEnd"/>
            <w:r w:rsidRPr="00E4124D">
              <w:rPr>
                <w:rFonts w:ascii="Arial Narrow" w:hAnsi="Arial Narrow" w:cs="Arial Narrow"/>
                <w:sz w:val="24"/>
                <w:szCs w:val="24"/>
              </w:rPr>
              <w:t>: minim 35 gr/</w:t>
            </w:r>
            <w:proofErr w:type="spellStart"/>
            <w:proofErr w:type="gramStart"/>
            <w:r w:rsidRPr="00E4124D">
              <w:rPr>
                <w:rFonts w:ascii="Arial Narrow" w:hAnsi="Arial Narrow" w:cs="Arial Narrow"/>
                <w:sz w:val="24"/>
                <w:szCs w:val="24"/>
              </w:rPr>
              <w:t>mp</w:t>
            </w:r>
            <w:proofErr w:type="spellEnd"/>
            <w:r w:rsidRPr="00E4124D">
              <w:rPr>
                <w:rFonts w:ascii="Arial Narrow" w:hAnsi="Arial Narrow" w:cs="Arial Narrow"/>
                <w:sz w:val="24"/>
                <w:szCs w:val="24"/>
              </w:rPr>
              <w:t xml:space="preserve">,  </w:t>
            </w:r>
            <w:proofErr w:type="spellStart"/>
            <w:r w:rsidRPr="00E4124D">
              <w:rPr>
                <w:rFonts w:ascii="Arial Narrow" w:hAnsi="Arial Narrow" w:cs="Arial Narrow"/>
                <w:sz w:val="24"/>
                <w:szCs w:val="24"/>
              </w:rPr>
              <w:t>dimensiune</w:t>
            </w:r>
            <w:proofErr w:type="spellEnd"/>
            <w:proofErr w:type="gramEnd"/>
            <w:r w:rsidRPr="00E4124D">
              <w:rPr>
                <w:rFonts w:ascii="Arial Narrow" w:hAnsi="Arial Narrow" w:cs="Arial Narrow"/>
                <w:sz w:val="24"/>
                <w:szCs w:val="24"/>
              </w:rPr>
              <w:t xml:space="preserve">  25/22,5 cm.± 1 cm.</w:t>
            </w:r>
          </w:p>
          <w:p w14:paraId="50E23A96" w14:textId="77777777" w:rsidR="00FB7B0E" w:rsidRPr="00E4124D" w:rsidRDefault="00FB7B0E" w:rsidP="00FB7B0E">
            <w:pPr>
              <w:spacing w:after="0" w:line="240" w:lineRule="auto"/>
              <w:jc w:val="both"/>
              <w:rPr>
                <w:rFonts w:ascii="Arial Narrow" w:hAnsi="Arial Narrow"/>
                <w:i/>
                <w:iCs/>
                <w:sz w:val="24"/>
                <w:szCs w:val="24"/>
                <w:lang w:val="it-CH"/>
              </w:rPr>
            </w:pPr>
            <w:r w:rsidRPr="00E4124D">
              <w:rPr>
                <w:rFonts w:ascii="Arial Narrow" w:hAnsi="Arial Narrow"/>
                <w:i/>
                <w:iCs/>
                <w:sz w:val="24"/>
                <w:szCs w:val="24"/>
                <w:lang w:val="it-CH"/>
              </w:rPr>
              <w:t>(Se va specifica denumirea comercială; Se va prezenta fișa tehnică pentru hârtie prosop.)</w:t>
            </w:r>
          </w:p>
          <w:p w14:paraId="11EE66B6" w14:textId="77777777" w:rsidR="00FB7B0E" w:rsidRPr="00E4124D" w:rsidRDefault="00FB7B0E" w:rsidP="00FB7B0E">
            <w:pPr>
              <w:spacing w:after="0" w:line="240" w:lineRule="auto"/>
              <w:jc w:val="both"/>
              <w:rPr>
                <w:rFonts w:ascii="Arial Narrow" w:hAnsi="Arial Narrow"/>
                <w:i/>
                <w:iCs/>
                <w:sz w:val="24"/>
                <w:szCs w:val="24"/>
                <w:lang w:val="it-CH"/>
              </w:rPr>
            </w:pPr>
          </w:p>
          <w:p w14:paraId="3D6658F1" w14:textId="1FF4FFD1" w:rsidR="00FB7B0E" w:rsidRPr="00E4124D" w:rsidRDefault="00535CAA" w:rsidP="00FB7B0E">
            <w:pPr>
              <w:spacing w:after="0" w:line="240" w:lineRule="auto"/>
              <w:jc w:val="both"/>
              <w:rPr>
                <w:sz w:val="24"/>
                <w:szCs w:val="24"/>
              </w:rPr>
            </w:pPr>
            <w:r w:rsidRPr="00E4124D">
              <w:rPr>
                <w:rFonts w:ascii="Arial Narrow" w:hAnsi="Arial Narrow" w:cs="Arial Narrow"/>
                <w:b/>
                <w:bCs/>
                <w:sz w:val="24"/>
                <w:szCs w:val="24"/>
              </w:rPr>
              <w:t>3</w:t>
            </w:r>
            <w:r w:rsidR="00FB7B0E" w:rsidRPr="00E4124D">
              <w:rPr>
                <w:rFonts w:ascii="Arial Narrow" w:hAnsi="Arial Narrow" w:cs="Arial Narrow"/>
                <w:b/>
                <w:bCs/>
                <w:sz w:val="24"/>
                <w:szCs w:val="24"/>
              </w:rPr>
              <w:t xml:space="preserve">. </w:t>
            </w:r>
            <w:proofErr w:type="spellStart"/>
            <w:r w:rsidR="00FB7B0E" w:rsidRPr="00E4124D">
              <w:rPr>
                <w:rFonts w:ascii="Arial Narrow" w:hAnsi="Arial Narrow" w:cs="Arial Narrow"/>
                <w:b/>
                <w:bCs/>
                <w:sz w:val="24"/>
                <w:szCs w:val="24"/>
              </w:rPr>
              <w:t>hârtie</w:t>
            </w:r>
            <w:proofErr w:type="spellEnd"/>
            <w:r w:rsidR="00FB7B0E" w:rsidRPr="00E4124D">
              <w:rPr>
                <w:rFonts w:ascii="Arial Narrow" w:hAnsi="Arial Narrow" w:cs="Arial Narrow"/>
                <w:b/>
                <w:bCs/>
                <w:sz w:val="24"/>
                <w:szCs w:val="24"/>
              </w:rPr>
              <w:t xml:space="preserve"> </w:t>
            </w:r>
            <w:proofErr w:type="spellStart"/>
            <w:r w:rsidR="00FB7B0E" w:rsidRPr="00E4124D">
              <w:rPr>
                <w:rFonts w:ascii="Arial Narrow" w:hAnsi="Arial Narrow" w:cs="Arial Narrow"/>
                <w:b/>
                <w:bCs/>
                <w:sz w:val="24"/>
                <w:szCs w:val="24"/>
              </w:rPr>
              <w:t>prosop</w:t>
            </w:r>
            <w:proofErr w:type="spellEnd"/>
            <w:r w:rsidR="00FB7B0E" w:rsidRPr="00E4124D">
              <w:rPr>
                <w:rFonts w:ascii="Arial Narrow" w:hAnsi="Arial Narrow" w:cs="Arial Narrow"/>
                <w:b/>
                <w:bCs/>
                <w:sz w:val="24"/>
                <w:szCs w:val="24"/>
              </w:rPr>
              <w:t xml:space="preserve"> role </w:t>
            </w:r>
            <w:proofErr w:type="spellStart"/>
            <w:r w:rsidR="00FB7B0E" w:rsidRPr="00E4124D">
              <w:rPr>
                <w:rFonts w:ascii="Arial Narrow" w:hAnsi="Arial Narrow" w:cs="Arial Narrow"/>
                <w:b/>
                <w:bCs/>
                <w:sz w:val="24"/>
                <w:szCs w:val="24"/>
              </w:rPr>
              <w:t>pentru</w:t>
            </w:r>
            <w:proofErr w:type="spellEnd"/>
            <w:r w:rsidR="00FB7B0E" w:rsidRPr="00E4124D">
              <w:rPr>
                <w:rFonts w:ascii="Arial Narrow" w:hAnsi="Arial Narrow" w:cs="Arial Narrow"/>
                <w:b/>
                <w:bCs/>
                <w:sz w:val="24"/>
                <w:szCs w:val="24"/>
              </w:rPr>
              <w:t xml:space="preserve"> dispenser - </w:t>
            </w:r>
            <w:r w:rsidR="00FB7B0E" w:rsidRPr="00E4124D">
              <w:rPr>
                <w:rFonts w:ascii="Arial Narrow" w:hAnsi="Arial Narrow" w:cs="Arial Narrow"/>
                <w:sz w:val="24"/>
                <w:szCs w:val="24"/>
              </w:rPr>
              <w:t xml:space="preserve">cu </w:t>
            </w:r>
            <w:proofErr w:type="spellStart"/>
            <w:r w:rsidR="00FB7B0E" w:rsidRPr="00E4124D">
              <w:rPr>
                <w:rFonts w:ascii="Arial Narrow" w:hAnsi="Arial Narrow" w:cs="Arial Narrow"/>
                <w:sz w:val="24"/>
                <w:szCs w:val="24"/>
              </w:rPr>
              <w:t>derulare</w:t>
            </w:r>
            <w:proofErr w:type="spellEnd"/>
            <w:r w:rsidR="00FB7B0E" w:rsidRPr="00E4124D">
              <w:rPr>
                <w:rFonts w:ascii="Arial Narrow" w:hAnsi="Arial Narrow" w:cs="Arial Narrow"/>
                <w:sz w:val="24"/>
                <w:szCs w:val="24"/>
              </w:rPr>
              <w:t xml:space="preserve"> </w:t>
            </w:r>
            <w:proofErr w:type="spellStart"/>
            <w:r w:rsidR="00FB7B0E" w:rsidRPr="00E4124D">
              <w:rPr>
                <w:rFonts w:ascii="Arial Narrow" w:hAnsi="Arial Narrow" w:cs="Arial Narrow"/>
                <w:sz w:val="24"/>
                <w:szCs w:val="24"/>
              </w:rPr>
              <w:t>centrală</w:t>
            </w:r>
            <w:proofErr w:type="spellEnd"/>
            <w:r w:rsidR="00FB7B0E" w:rsidRPr="00E4124D">
              <w:rPr>
                <w:rFonts w:ascii="Arial Narrow" w:hAnsi="Arial Narrow" w:cs="Arial Narrow"/>
                <w:sz w:val="24"/>
                <w:szCs w:val="24"/>
              </w:rPr>
              <w:t xml:space="preserve">, </w:t>
            </w:r>
            <w:proofErr w:type="spellStart"/>
            <w:r w:rsidR="00FB7B0E" w:rsidRPr="00E4124D">
              <w:rPr>
                <w:rFonts w:ascii="Arial Narrow" w:hAnsi="Arial Narrow" w:cs="Arial Narrow"/>
                <w:sz w:val="24"/>
                <w:szCs w:val="24"/>
              </w:rPr>
              <w:t>două</w:t>
            </w:r>
            <w:proofErr w:type="spellEnd"/>
            <w:r w:rsidR="00FB7B0E" w:rsidRPr="00E4124D">
              <w:rPr>
                <w:rFonts w:ascii="Arial Narrow" w:hAnsi="Arial Narrow" w:cs="Arial Narrow"/>
                <w:sz w:val="24"/>
                <w:szCs w:val="24"/>
              </w:rPr>
              <w:t xml:space="preserve"> </w:t>
            </w:r>
            <w:proofErr w:type="spellStart"/>
            <w:r w:rsidR="00FB7B0E" w:rsidRPr="00E4124D">
              <w:rPr>
                <w:rFonts w:ascii="Arial Narrow" w:hAnsi="Arial Narrow" w:cs="Arial Narrow"/>
                <w:sz w:val="24"/>
                <w:szCs w:val="24"/>
              </w:rPr>
              <w:t>straturi</w:t>
            </w:r>
            <w:proofErr w:type="spellEnd"/>
            <w:r w:rsidR="00FB7B0E" w:rsidRPr="00E4124D">
              <w:rPr>
                <w:rFonts w:ascii="Arial Narrow" w:hAnsi="Arial Narrow" w:cs="Arial Narrow"/>
                <w:sz w:val="24"/>
                <w:szCs w:val="24"/>
              </w:rPr>
              <w:t xml:space="preserve">, </w:t>
            </w:r>
            <w:proofErr w:type="spellStart"/>
            <w:r w:rsidR="00FB7B0E" w:rsidRPr="00E4124D">
              <w:rPr>
                <w:rFonts w:ascii="Arial Narrow" w:hAnsi="Arial Narrow" w:cs="Arial Narrow"/>
                <w:sz w:val="24"/>
                <w:szCs w:val="24"/>
              </w:rPr>
              <w:t>lungime</w:t>
            </w:r>
            <w:proofErr w:type="spellEnd"/>
            <w:r w:rsidR="00FB7B0E" w:rsidRPr="00E4124D">
              <w:rPr>
                <w:rFonts w:ascii="Arial Narrow" w:hAnsi="Arial Narrow" w:cs="Arial Narrow"/>
                <w:sz w:val="24"/>
                <w:szCs w:val="24"/>
              </w:rPr>
              <w:t xml:space="preserve"> </w:t>
            </w:r>
            <w:proofErr w:type="spellStart"/>
            <w:r w:rsidR="00FB7B0E" w:rsidRPr="00E4124D">
              <w:rPr>
                <w:rFonts w:ascii="Arial Narrow" w:hAnsi="Arial Narrow" w:cs="Arial Narrow"/>
                <w:sz w:val="24"/>
                <w:szCs w:val="24"/>
              </w:rPr>
              <w:t>rolă</w:t>
            </w:r>
            <w:proofErr w:type="spellEnd"/>
            <w:r w:rsidR="00FB7B0E" w:rsidRPr="00E4124D">
              <w:rPr>
                <w:rFonts w:ascii="Arial Narrow" w:hAnsi="Arial Narrow" w:cs="Arial Narrow"/>
                <w:sz w:val="24"/>
                <w:szCs w:val="24"/>
              </w:rPr>
              <w:t xml:space="preserve">: minim 70 </w:t>
            </w:r>
            <w:proofErr w:type="spellStart"/>
            <w:r w:rsidR="00FB7B0E" w:rsidRPr="00E4124D">
              <w:rPr>
                <w:rFonts w:ascii="Arial Narrow" w:hAnsi="Arial Narrow" w:cs="Arial Narrow"/>
                <w:sz w:val="24"/>
                <w:szCs w:val="24"/>
              </w:rPr>
              <w:t>metri</w:t>
            </w:r>
            <w:proofErr w:type="spellEnd"/>
            <w:r w:rsidR="00FB7B0E" w:rsidRPr="00E4124D">
              <w:rPr>
                <w:rFonts w:ascii="Arial Narrow" w:hAnsi="Arial Narrow" w:cs="Arial Narrow"/>
                <w:sz w:val="24"/>
                <w:szCs w:val="24"/>
              </w:rPr>
              <w:t xml:space="preserve">, </w:t>
            </w:r>
            <w:proofErr w:type="spellStart"/>
            <w:r w:rsidR="00FB7B0E" w:rsidRPr="00E4124D">
              <w:rPr>
                <w:rFonts w:ascii="Arial Narrow" w:hAnsi="Arial Narrow" w:cs="Arial Narrow"/>
                <w:sz w:val="24"/>
                <w:szCs w:val="24"/>
              </w:rPr>
              <w:t>înălțime</w:t>
            </w:r>
            <w:proofErr w:type="spellEnd"/>
            <w:r w:rsidR="00FB7B0E" w:rsidRPr="00E4124D">
              <w:rPr>
                <w:rFonts w:ascii="Arial Narrow" w:hAnsi="Arial Narrow" w:cs="Arial Narrow"/>
                <w:sz w:val="24"/>
                <w:szCs w:val="24"/>
              </w:rPr>
              <w:t xml:space="preserve"> </w:t>
            </w:r>
            <w:proofErr w:type="spellStart"/>
            <w:r w:rsidR="00FB7B0E" w:rsidRPr="00E4124D">
              <w:rPr>
                <w:rFonts w:ascii="Arial Narrow" w:hAnsi="Arial Narrow" w:cs="Arial Narrow"/>
                <w:sz w:val="24"/>
                <w:szCs w:val="24"/>
              </w:rPr>
              <w:t>rolă</w:t>
            </w:r>
            <w:proofErr w:type="spellEnd"/>
            <w:r w:rsidR="00FB7B0E" w:rsidRPr="00E4124D">
              <w:rPr>
                <w:rFonts w:ascii="Arial Narrow" w:hAnsi="Arial Narrow" w:cs="Arial Narrow"/>
                <w:sz w:val="24"/>
                <w:szCs w:val="24"/>
              </w:rPr>
              <w:t>: 21 cm ± 2 cm.</w:t>
            </w:r>
            <w:proofErr w:type="gramStart"/>
            <w:r w:rsidR="00FB7B0E" w:rsidRPr="00E4124D">
              <w:rPr>
                <w:rFonts w:ascii="Arial Narrow" w:hAnsi="Arial Narrow" w:cs="Arial Narrow"/>
                <w:sz w:val="24"/>
                <w:szCs w:val="24"/>
              </w:rPr>
              <w:t xml:space="preserve">,  </w:t>
            </w:r>
            <w:proofErr w:type="spellStart"/>
            <w:r w:rsidR="00FB7B0E" w:rsidRPr="00E4124D">
              <w:rPr>
                <w:rFonts w:ascii="Arial Narrow" w:hAnsi="Arial Narrow" w:cs="Arial Narrow"/>
                <w:sz w:val="24"/>
                <w:szCs w:val="24"/>
              </w:rPr>
              <w:t>porționată</w:t>
            </w:r>
            <w:proofErr w:type="spellEnd"/>
            <w:proofErr w:type="gramEnd"/>
            <w:r w:rsidR="00FB7B0E" w:rsidRPr="00E4124D">
              <w:rPr>
                <w:rFonts w:ascii="Arial Narrow" w:hAnsi="Arial Narrow" w:cs="Arial Narrow"/>
                <w:sz w:val="24"/>
                <w:szCs w:val="24"/>
              </w:rPr>
              <w:t xml:space="preserve">. </w:t>
            </w:r>
          </w:p>
          <w:p w14:paraId="1A6EE487" w14:textId="77777777" w:rsidR="00FB7B0E" w:rsidRPr="00E4124D" w:rsidRDefault="00FB7B0E" w:rsidP="00FB7B0E">
            <w:pPr>
              <w:spacing w:after="0" w:line="240" w:lineRule="auto"/>
              <w:jc w:val="both"/>
              <w:rPr>
                <w:rFonts w:ascii="Arial Narrow" w:hAnsi="Arial Narrow" w:cs="Arial Narrow"/>
                <w:i/>
                <w:iCs/>
                <w:sz w:val="24"/>
                <w:szCs w:val="24"/>
                <w:lang w:val="it-CH"/>
              </w:rPr>
            </w:pPr>
            <w:r w:rsidRPr="00E4124D">
              <w:rPr>
                <w:rFonts w:ascii="Arial Narrow" w:hAnsi="Arial Narrow"/>
                <w:sz w:val="24"/>
                <w:szCs w:val="24"/>
                <w:lang w:val="it-CH"/>
              </w:rPr>
              <w:t>(</w:t>
            </w:r>
            <w:r w:rsidRPr="00E4124D">
              <w:rPr>
                <w:rFonts w:ascii="Arial Narrow" w:hAnsi="Arial Narrow"/>
                <w:i/>
                <w:iCs/>
                <w:sz w:val="24"/>
                <w:szCs w:val="24"/>
                <w:lang w:val="it-CH"/>
              </w:rPr>
              <w:t>Se va specifica denumirea comercială</w:t>
            </w:r>
            <w:r w:rsidRPr="00E4124D">
              <w:rPr>
                <w:rFonts w:ascii="Arial Narrow" w:hAnsi="Arial Narrow" w:cs="Arial Narrow"/>
                <w:i/>
                <w:iCs/>
                <w:sz w:val="24"/>
                <w:szCs w:val="24"/>
                <w:lang w:val="it-CH"/>
              </w:rPr>
              <w:t>; Se va prezenta fisa tehnică pentru hârtie prosop role pentru dispenser.)</w:t>
            </w:r>
          </w:p>
          <w:p w14:paraId="2B41D3C1" w14:textId="77777777" w:rsidR="00FB7B0E" w:rsidRPr="00E4124D" w:rsidRDefault="00FB7B0E" w:rsidP="00FB7B0E">
            <w:pPr>
              <w:spacing w:after="0" w:line="240" w:lineRule="auto"/>
              <w:jc w:val="both"/>
              <w:rPr>
                <w:rFonts w:ascii="Arial Narrow" w:hAnsi="Arial Narrow" w:cs="Arial Narrow"/>
                <w:i/>
                <w:iCs/>
                <w:sz w:val="24"/>
                <w:szCs w:val="24"/>
                <w:lang w:val="it-CH"/>
              </w:rPr>
            </w:pPr>
          </w:p>
          <w:p w14:paraId="17655C3F" w14:textId="4028D308" w:rsidR="00FB7B0E" w:rsidRPr="00E4124D" w:rsidRDefault="00535CAA" w:rsidP="00FB7B0E">
            <w:pPr>
              <w:spacing w:after="0" w:line="240" w:lineRule="auto"/>
              <w:jc w:val="both"/>
              <w:rPr>
                <w:rFonts w:ascii="Arial Narrow" w:hAnsi="Arial Narrow" w:cs="Arial Narrow"/>
                <w:sz w:val="24"/>
                <w:szCs w:val="24"/>
                <w:lang w:val="it-CH"/>
              </w:rPr>
            </w:pPr>
            <w:r w:rsidRPr="00E4124D">
              <w:rPr>
                <w:rFonts w:ascii="Arial Narrow" w:hAnsi="Arial Narrow"/>
                <w:b/>
                <w:bCs/>
                <w:sz w:val="24"/>
                <w:szCs w:val="24"/>
                <w:lang w:val="ro-RO"/>
              </w:rPr>
              <w:t>4</w:t>
            </w:r>
            <w:r w:rsidR="00FB7B0E" w:rsidRPr="00E4124D">
              <w:rPr>
                <w:rFonts w:ascii="Arial Narrow" w:hAnsi="Arial Narrow"/>
                <w:b/>
                <w:bCs/>
                <w:sz w:val="24"/>
                <w:szCs w:val="24"/>
                <w:lang w:val="ro-RO"/>
              </w:rPr>
              <w:t>.</w:t>
            </w:r>
            <w:r w:rsidR="00FB7B0E" w:rsidRPr="00E4124D">
              <w:rPr>
                <w:rFonts w:ascii="Arial Narrow" w:hAnsi="Arial Narrow"/>
                <w:b/>
                <w:bCs/>
                <w:i/>
                <w:iCs/>
                <w:lang w:val="ro-RO"/>
              </w:rPr>
              <w:t xml:space="preserve"> </w:t>
            </w:r>
            <w:r w:rsidR="00FB7B0E" w:rsidRPr="00E4124D">
              <w:rPr>
                <w:rFonts w:ascii="Arial Narrow" w:hAnsi="Arial Narrow" w:cs="Arial Narrow"/>
                <w:b/>
                <w:bCs/>
                <w:sz w:val="24"/>
                <w:szCs w:val="24"/>
                <w:lang w:val="it-CH"/>
              </w:rPr>
              <w:t>săpun lichid</w:t>
            </w:r>
            <w:r w:rsidR="00FB7B0E" w:rsidRPr="00E4124D">
              <w:rPr>
                <w:rFonts w:ascii="Arial Narrow" w:hAnsi="Arial Narrow" w:cs="Arial Narrow"/>
                <w:sz w:val="24"/>
                <w:szCs w:val="24"/>
                <w:lang w:val="it-CH"/>
              </w:rPr>
              <w:t xml:space="preserve">-antibacterian, </w:t>
            </w:r>
          </w:p>
          <w:p w14:paraId="26909B27" w14:textId="77777777" w:rsidR="00FB7B0E" w:rsidRPr="00E4124D" w:rsidRDefault="00FB7B0E" w:rsidP="00FB7B0E">
            <w:pPr>
              <w:spacing w:after="0" w:line="240" w:lineRule="auto"/>
              <w:jc w:val="both"/>
              <w:rPr>
                <w:rFonts w:ascii="Arial Narrow" w:hAnsi="Arial Narrow" w:cs="Arial Narrow"/>
                <w:sz w:val="24"/>
                <w:szCs w:val="24"/>
                <w:lang w:val="it-CH"/>
              </w:rPr>
            </w:pPr>
            <w:r w:rsidRPr="00E4124D">
              <w:rPr>
                <w:rFonts w:ascii="Arial Narrow" w:hAnsi="Arial Narrow" w:cs="Arial Narrow"/>
                <w:sz w:val="24"/>
                <w:szCs w:val="24"/>
                <w:lang w:val="it-CH"/>
              </w:rPr>
              <w:t>-să nu fie toxic pentru personalul utilizator,</w:t>
            </w:r>
          </w:p>
          <w:p w14:paraId="149CFED6" w14:textId="77777777" w:rsidR="00FB7B0E" w:rsidRPr="00E4124D" w:rsidRDefault="00FB7B0E" w:rsidP="00FB7B0E">
            <w:pPr>
              <w:spacing w:after="0" w:line="240" w:lineRule="auto"/>
              <w:jc w:val="both"/>
              <w:rPr>
                <w:rFonts w:ascii="Arial Narrow" w:hAnsi="Arial Narrow" w:cs="Arial Narrow"/>
                <w:sz w:val="24"/>
                <w:szCs w:val="24"/>
                <w:lang w:val="it-CH"/>
              </w:rPr>
            </w:pPr>
            <w:r w:rsidRPr="00E4124D">
              <w:rPr>
                <w:rFonts w:ascii="Arial Narrow" w:hAnsi="Arial Narrow" w:cs="Arial Narrow"/>
                <w:sz w:val="24"/>
                <w:szCs w:val="24"/>
                <w:lang w:val="it-CH"/>
              </w:rPr>
              <w:t>-eticheta produsului privind compoziția și instrucțiunile de utilizare să fie în limba romană.</w:t>
            </w:r>
          </w:p>
          <w:p w14:paraId="65E91F26" w14:textId="77777777" w:rsidR="00FB7B0E" w:rsidRPr="00E4124D" w:rsidRDefault="00FB7B0E" w:rsidP="00FB7B0E">
            <w:pPr>
              <w:tabs>
                <w:tab w:val="left" w:pos="1134"/>
              </w:tabs>
              <w:spacing w:line="240" w:lineRule="auto"/>
              <w:contextualSpacing/>
              <w:jc w:val="both"/>
              <w:rPr>
                <w:rFonts w:ascii="Arial Narrow" w:hAnsi="Arial Narrow" w:cs="Arial Narrow"/>
                <w:sz w:val="24"/>
                <w:szCs w:val="24"/>
                <w:lang w:val="it-CH"/>
              </w:rPr>
            </w:pPr>
            <w:r w:rsidRPr="00E4124D">
              <w:rPr>
                <w:rFonts w:ascii="Arial Narrow" w:hAnsi="Arial Narrow" w:cs="Arial Narrow"/>
                <w:sz w:val="24"/>
                <w:szCs w:val="24"/>
                <w:lang w:val="it-CH"/>
              </w:rPr>
              <w:t>-ușor vâscos, vâscozitate adaptată pentru sistemele de dozat.</w:t>
            </w:r>
          </w:p>
          <w:p w14:paraId="3B5CD29E" w14:textId="77777777" w:rsidR="00FB7B0E" w:rsidRPr="00E4124D" w:rsidRDefault="00FB7B0E" w:rsidP="00FB7B0E">
            <w:pPr>
              <w:tabs>
                <w:tab w:val="left" w:pos="1134"/>
              </w:tabs>
              <w:spacing w:line="240" w:lineRule="auto"/>
              <w:contextualSpacing/>
              <w:jc w:val="both"/>
              <w:rPr>
                <w:rFonts w:ascii="Arial Narrow" w:hAnsi="Arial Narrow"/>
                <w:i/>
                <w:iCs/>
                <w:lang w:val="ro-RO"/>
              </w:rPr>
            </w:pPr>
            <w:r w:rsidRPr="00E4124D">
              <w:rPr>
                <w:rFonts w:ascii="Arial Narrow" w:hAnsi="Arial Narrow"/>
                <w:i/>
                <w:iCs/>
                <w:lang w:val="ro-RO"/>
              </w:rPr>
              <w:t>(Se va specifica denumirea comercială; Se va prezenta fișa tehnică.)</w:t>
            </w:r>
          </w:p>
          <w:p w14:paraId="248FB8A9" w14:textId="77777777" w:rsidR="00427BD5" w:rsidRPr="00E4124D" w:rsidRDefault="00427BD5" w:rsidP="003F6D2B">
            <w:pPr>
              <w:shd w:val="clear" w:color="auto" w:fill="FFFFFF"/>
              <w:spacing w:after="0" w:line="240" w:lineRule="auto"/>
              <w:jc w:val="both"/>
              <w:rPr>
                <w:rFonts w:ascii="Arial Narrow" w:eastAsia="Times New Roman" w:hAnsi="Arial Narrow" w:cs="Times New Roman"/>
                <w:sz w:val="24"/>
                <w:szCs w:val="24"/>
                <w:lang w:val="ro-RO"/>
              </w:rPr>
            </w:pPr>
          </w:p>
        </w:tc>
        <w:tc>
          <w:tcPr>
            <w:tcW w:w="8079" w:type="dxa"/>
            <w:tcMar>
              <w:top w:w="0" w:type="dxa"/>
              <w:left w:w="115" w:type="dxa"/>
              <w:bottom w:w="0" w:type="dxa"/>
              <w:right w:w="115" w:type="dxa"/>
            </w:tcMar>
          </w:tcPr>
          <w:p w14:paraId="38ABEFA8" w14:textId="77777777" w:rsidR="00427BD5" w:rsidRPr="00E4124D" w:rsidRDefault="00427BD5" w:rsidP="00EF5E81">
            <w:pPr>
              <w:spacing w:after="0" w:line="240" w:lineRule="auto"/>
              <w:jc w:val="both"/>
              <w:rPr>
                <w:rFonts w:ascii="Arial Narrow" w:eastAsia="Times New Roman" w:hAnsi="Arial Narrow" w:cs="Arial"/>
                <w:lang w:val="ro-RO"/>
              </w:rPr>
            </w:pPr>
          </w:p>
        </w:tc>
      </w:tr>
      <w:tr w:rsidR="00E4124D" w:rsidRPr="00E4124D" w14:paraId="0107D181" w14:textId="77777777" w:rsidTr="00A816EA">
        <w:trPr>
          <w:tblCellSpacing w:w="0" w:type="dxa"/>
        </w:trPr>
        <w:tc>
          <w:tcPr>
            <w:tcW w:w="7922" w:type="dxa"/>
            <w:gridSpan w:val="2"/>
            <w:tcMar>
              <w:top w:w="0" w:type="dxa"/>
              <w:left w:w="115" w:type="dxa"/>
              <w:bottom w:w="0" w:type="dxa"/>
              <w:right w:w="115" w:type="dxa"/>
            </w:tcMar>
          </w:tcPr>
          <w:p w14:paraId="1F40A607" w14:textId="77777777" w:rsidR="00F97443" w:rsidRPr="00870507" w:rsidRDefault="00F97443" w:rsidP="00F97443">
            <w:pPr>
              <w:spacing w:after="0" w:line="240" w:lineRule="auto"/>
              <w:jc w:val="both"/>
              <w:rPr>
                <w:rFonts w:ascii="Arial Narrow" w:hAnsi="Arial Narrow" w:cs="Arial Narrow"/>
                <w:b/>
                <w:color w:val="212121"/>
                <w:sz w:val="24"/>
                <w:szCs w:val="24"/>
                <w:u w:val="single"/>
              </w:rPr>
            </w:pPr>
            <w:r w:rsidRPr="00870507">
              <w:rPr>
                <w:rFonts w:ascii="Arial Narrow" w:hAnsi="Arial Narrow" w:cs="Arial Narrow"/>
                <w:b/>
                <w:color w:val="212121"/>
                <w:sz w:val="24"/>
                <w:szCs w:val="24"/>
                <w:u w:val="single"/>
              </w:rPr>
              <w:t xml:space="preserve">B) </w:t>
            </w:r>
            <w:proofErr w:type="spellStart"/>
            <w:r w:rsidRPr="00870507">
              <w:rPr>
                <w:rFonts w:ascii="Arial Narrow" w:hAnsi="Arial Narrow" w:cs="Arial Narrow"/>
                <w:b/>
                <w:color w:val="212121"/>
                <w:sz w:val="24"/>
                <w:szCs w:val="24"/>
                <w:u w:val="single"/>
              </w:rPr>
              <w:t>Soluții</w:t>
            </w:r>
            <w:proofErr w:type="spellEnd"/>
            <w:r w:rsidRPr="00870507">
              <w:rPr>
                <w:rFonts w:ascii="Arial Narrow" w:hAnsi="Arial Narrow" w:cs="Arial Narrow"/>
                <w:b/>
                <w:color w:val="212121"/>
                <w:sz w:val="24"/>
                <w:szCs w:val="24"/>
                <w:u w:val="single"/>
              </w:rPr>
              <w:t xml:space="preserve"> </w:t>
            </w:r>
            <w:proofErr w:type="spellStart"/>
            <w:r w:rsidRPr="00870507">
              <w:rPr>
                <w:rFonts w:ascii="Arial Narrow" w:hAnsi="Arial Narrow" w:cs="Arial Narrow"/>
                <w:b/>
                <w:color w:val="212121"/>
                <w:sz w:val="24"/>
                <w:szCs w:val="24"/>
                <w:u w:val="single"/>
              </w:rPr>
              <w:t>dezinfectante</w:t>
            </w:r>
            <w:proofErr w:type="spellEnd"/>
            <w:r w:rsidRPr="00870507">
              <w:rPr>
                <w:rFonts w:ascii="Arial Narrow" w:hAnsi="Arial Narrow" w:cs="Arial Narrow"/>
                <w:b/>
                <w:color w:val="212121"/>
                <w:sz w:val="24"/>
                <w:szCs w:val="24"/>
                <w:u w:val="single"/>
              </w:rPr>
              <w:t xml:space="preserve"> </w:t>
            </w:r>
            <w:proofErr w:type="spellStart"/>
            <w:r w:rsidRPr="00870507">
              <w:rPr>
                <w:rFonts w:ascii="Arial Narrow" w:hAnsi="Arial Narrow" w:cs="Arial Narrow"/>
                <w:b/>
                <w:color w:val="212121"/>
                <w:sz w:val="24"/>
                <w:szCs w:val="24"/>
                <w:u w:val="single"/>
              </w:rPr>
              <w:t>și</w:t>
            </w:r>
            <w:proofErr w:type="spellEnd"/>
            <w:r w:rsidRPr="00870507">
              <w:rPr>
                <w:rFonts w:ascii="Arial Narrow" w:hAnsi="Arial Narrow" w:cs="Arial Narrow"/>
                <w:b/>
                <w:color w:val="212121"/>
                <w:sz w:val="24"/>
                <w:szCs w:val="24"/>
                <w:u w:val="single"/>
              </w:rPr>
              <w:t xml:space="preserve"> </w:t>
            </w:r>
            <w:proofErr w:type="spellStart"/>
            <w:r w:rsidRPr="00870507">
              <w:rPr>
                <w:rFonts w:ascii="Arial Narrow" w:hAnsi="Arial Narrow" w:cs="Arial Narrow"/>
                <w:b/>
                <w:color w:val="212121"/>
                <w:sz w:val="24"/>
                <w:szCs w:val="24"/>
                <w:u w:val="single"/>
              </w:rPr>
              <w:t>soluții</w:t>
            </w:r>
            <w:proofErr w:type="spellEnd"/>
            <w:r w:rsidRPr="00870507">
              <w:rPr>
                <w:rFonts w:ascii="Arial Narrow" w:hAnsi="Arial Narrow" w:cs="Arial Narrow"/>
                <w:b/>
                <w:color w:val="212121"/>
                <w:sz w:val="24"/>
                <w:szCs w:val="24"/>
                <w:u w:val="single"/>
              </w:rPr>
              <w:t xml:space="preserve"> de </w:t>
            </w:r>
            <w:proofErr w:type="spellStart"/>
            <w:r w:rsidRPr="00870507">
              <w:rPr>
                <w:rFonts w:ascii="Arial Narrow" w:hAnsi="Arial Narrow" w:cs="Arial Narrow"/>
                <w:b/>
                <w:color w:val="212121"/>
                <w:sz w:val="24"/>
                <w:szCs w:val="24"/>
                <w:u w:val="single"/>
              </w:rPr>
              <w:t>curățenie</w:t>
            </w:r>
            <w:proofErr w:type="spellEnd"/>
            <w:r w:rsidRPr="00870507">
              <w:rPr>
                <w:rFonts w:ascii="Arial Narrow" w:hAnsi="Arial Narrow" w:cs="Arial Narrow"/>
                <w:b/>
                <w:color w:val="212121"/>
                <w:sz w:val="24"/>
                <w:szCs w:val="24"/>
                <w:u w:val="single"/>
              </w:rPr>
              <w:t>.</w:t>
            </w:r>
          </w:p>
          <w:p w14:paraId="0E2E1763" w14:textId="77777777" w:rsidR="00F97443" w:rsidRPr="00870507" w:rsidRDefault="00F97443" w:rsidP="00F97443">
            <w:pPr>
              <w:spacing w:after="0" w:line="240" w:lineRule="auto"/>
              <w:jc w:val="both"/>
              <w:rPr>
                <w:rFonts w:ascii="Arial Narrow" w:hAnsi="Arial Narrow"/>
                <w:color w:val="212121"/>
                <w:sz w:val="24"/>
                <w:szCs w:val="24"/>
              </w:rPr>
            </w:pPr>
          </w:p>
          <w:p w14:paraId="1943F753" w14:textId="77777777" w:rsidR="00F97443" w:rsidRPr="00870507" w:rsidRDefault="00F97443" w:rsidP="00F97443">
            <w:pPr>
              <w:spacing w:after="0" w:line="240" w:lineRule="auto"/>
              <w:jc w:val="both"/>
              <w:rPr>
                <w:rFonts w:ascii="Arial Narrow" w:hAnsi="Arial Narrow"/>
                <w:color w:val="212121"/>
              </w:rPr>
            </w:pPr>
            <w:r w:rsidRPr="00870507">
              <w:rPr>
                <w:rFonts w:ascii="Arial Narrow" w:hAnsi="Arial Narrow" w:cs="Arial Narrow"/>
                <w:b/>
                <w:bCs/>
                <w:i/>
                <w:iCs/>
                <w:color w:val="212121"/>
                <w:sz w:val="24"/>
                <w:szCs w:val="24"/>
              </w:rPr>
              <w:t>1.</w:t>
            </w:r>
            <w:r w:rsidRPr="00870507">
              <w:rPr>
                <w:rFonts w:ascii="Arial Narrow" w:hAnsi="Arial Narrow" w:cs="Arial Narrow"/>
                <w:b/>
                <w:bCs/>
                <w:color w:val="212121"/>
                <w:sz w:val="24"/>
                <w:szCs w:val="24"/>
              </w:rPr>
              <w:t xml:space="preserve"> Detergent </w:t>
            </w:r>
            <w:proofErr w:type="spellStart"/>
            <w:r w:rsidRPr="00870507">
              <w:rPr>
                <w:rFonts w:ascii="Arial Narrow" w:hAnsi="Arial Narrow" w:cs="Arial Narrow"/>
                <w:b/>
                <w:bCs/>
                <w:color w:val="212121"/>
                <w:sz w:val="24"/>
                <w:szCs w:val="24"/>
              </w:rPr>
              <w:t>dezinfectant</w:t>
            </w:r>
            <w:proofErr w:type="spellEnd"/>
            <w:r w:rsidRPr="00870507">
              <w:rPr>
                <w:rFonts w:ascii="Arial Narrow" w:hAnsi="Arial Narrow" w:cs="Arial Narrow"/>
                <w:b/>
                <w:bCs/>
                <w:color w:val="212121"/>
                <w:sz w:val="24"/>
                <w:szCs w:val="24"/>
              </w:rPr>
              <w:t xml:space="preserve"> </w:t>
            </w:r>
            <w:proofErr w:type="spellStart"/>
            <w:r w:rsidRPr="00870507">
              <w:rPr>
                <w:rFonts w:ascii="Arial Narrow" w:hAnsi="Arial Narrow" w:cs="Arial Narrow"/>
                <w:b/>
                <w:bCs/>
                <w:color w:val="212121"/>
                <w:sz w:val="24"/>
                <w:szCs w:val="24"/>
              </w:rPr>
              <w:t>pentru</w:t>
            </w:r>
            <w:proofErr w:type="spellEnd"/>
            <w:r w:rsidRPr="00870507">
              <w:rPr>
                <w:rFonts w:ascii="Arial Narrow" w:hAnsi="Arial Narrow" w:cs="Arial Narrow"/>
                <w:b/>
                <w:bCs/>
                <w:color w:val="212121"/>
                <w:sz w:val="24"/>
                <w:szCs w:val="24"/>
              </w:rPr>
              <w:t xml:space="preserve"> </w:t>
            </w:r>
            <w:proofErr w:type="spellStart"/>
            <w:r w:rsidRPr="00870507">
              <w:rPr>
                <w:rFonts w:ascii="Arial Narrow" w:hAnsi="Arial Narrow" w:cs="Arial Narrow"/>
                <w:b/>
                <w:bCs/>
                <w:color w:val="212121"/>
                <w:sz w:val="24"/>
                <w:szCs w:val="24"/>
              </w:rPr>
              <w:t>grupurile</w:t>
            </w:r>
            <w:proofErr w:type="spellEnd"/>
            <w:r w:rsidRPr="00870507">
              <w:rPr>
                <w:rFonts w:ascii="Arial Narrow" w:hAnsi="Arial Narrow" w:cs="Arial Narrow"/>
                <w:b/>
                <w:bCs/>
                <w:color w:val="212121"/>
                <w:sz w:val="24"/>
                <w:szCs w:val="24"/>
              </w:rPr>
              <w:t xml:space="preserve"> </w:t>
            </w:r>
            <w:proofErr w:type="spellStart"/>
            <w:r w:rsidRPr="00870507">
              <w:rPr>
                <w:rFonts w:ascii="Arial Narrow" w:hAnsi="Arial Narrow" w:cs="Arial Narrow"/>
                <w:b/>
                <w:bCs/>
                <w:color w:val="212121"/>
                <w:sz w:val="24"/>
                <w:szCs w:val="24"/>
              </w:rPr>
              <w:t>și</w:t>
            </w:r>
            <w:proofErr w:type="spellEnd"/>
            <w:r w:rsidRPr="00870507">
              <w:rPr>
                <w:rFonts w:ascii="Arial Narrow" w:hAnsi="Arial Narrow" w:cs="Arial Narrow"/>
                <w:b/>
                <w:bCs/>
                <w:color w:val="212121"/>
                <w:sz w:val="24"/>
                <w:szCs w:val="24"/>
              </w:rPr>
              <w:t xml:space="preserve"> </w:t>
            </w:r>
            <w:proofErr w:type="spellStart"/>
            <w:r w:rsidRPr="00870507">
              <w:rPr>
                <w:rFonts w:ascii="Arial Narrow" w:hAnsi="Arial Narrow" w:cs="Arial Narrow"/>
                <w:b/>
                <w:bCs/>
                <w:color w:val="212121"/>
                <w:sz w:val="24"/>
                <w:szCs w:val="24"/>
              </w:rPr>
              <w:t>obiectele</w:t>
            </w:r>
            <w:proofErr w:type="spellEnd"/>
            <w:r w:rsidRPr="00870507">
              <w:rPr>
                <w:rFonts w:ascii="Arial Narrow" w:hAnsi="Arial Narrow" w:cs="Arial Narrow"/>
                <w:b/>
                <w:bCs/>
                <w:color w:val="212121"/>
                <w:sz w:val="24"/>
                <w:szCs w:val="24"/>
              </w:rPr>
              <w:t xml:space="preserve"> </w:t>
            </w:r>
            <w:proofErr w:type="spellStart"/>
            <w:r w:rsidRPr="00870507">
              <w:rPr>
                <w:rFonts w:ascii="Arial Narrow" w:hAnsi="Arial Narrow" w:cs="Arial Narrow"/>
                <w:b/>
                <w:bCs/>
                <w:color w:val="212121"/>
                <w:sz w:val="24"/>
                <w:szCs w:val="24"/>
              </w:rPr>
              <w:t>sanitare</w:t>
            </w:r>
            <w:proofErr w:type="spellEnd"/>
            <w:r w:rsidRPr="00870507">
              <w:rPr>
                <w:rFonts w:ascii="Arial Narrow" w:hAnsi="Arial Narrow" w:cs="Arial Narrow"/>
                <w:b/>
                <w:bCs/>
                <w:color w:val="212121"/>
                <w:sz w:val="24"/>
                <w:szCs w:val="24"/>
              </w:rPr>
              <w:t xml:space="preserve">- </w:t>
            </w:r>
            <w:r w:rsidRPr="00870507">
              <w:rPr>
                <w:rFonts w:ascii="Arial Narrow" w:hAnsi="Arial Narrow"/>
                <w:color w:val="212121"/>
              </w:rPr>
              <w:t xml:space="preserve">- detergent </w:t>
            </w:r>
            <w:proofErr w:type="spellStart"/>
            <w:r w:rsidRPr="00870507">
              <w:rPr>
                <w:rFonts w:ascii="Arial Narrow" w:hAnsi="Arial Narrow"/>
                <w:color w:val="212121"/>
              </w:rPr>
              <w:t>pentru</w:t>
            </w:r>
            <w:proofErr w:type="spellEnd"/>
            <w:r w:rsidRPr="00870507">
              <w:rPr>
                <w:rFonts w:ascii="Arial Narrow" w:hAnsi="Arial Narrow"/>
                <w:color w:val="212121"/>
              </w:rPr>
              <w:t xml:space="preserve"> </w:t>
            </w:r>
            <w:proofErr w:type="spellStart"/>
            <w:r w:rsidRPr="00870507">
              <w:rPr>
                <w:rFonts w:ascii="Arial Narrow" w:hAnsi="Arial Narrow"/>
                <w:color w:val="212121"/>
              </w:rPr>
              <w:t>suprafețe</w:t>
            </w:r>
            <w:proofErr w:type="spellEnd"/>
            <w:r w:rsidRPr="00870507">
              <w:rPr>
                <w:rFonts w:ascii="Arial Narrow" w:hAnsi="Arial Narrow"/>
                <w:color w:val="212121"/>
              </w:rPr>
              <w:t xml:space="preserve"> de </w:t>
            </w:r>
            <w:proofErr w:type="spellStart"/>
            <w:r w:rsidRPr="00870507">
              <w:rPr>
                <w:rFonts w:ascii="Arial Narrow" w:hAnsi="Arial Narrow"/>
                <w:color w:val="212121"/>
              </w:rPr>
              <w:t>lucru</w:t>
            </w:r>
            <w:proofErr w:type="spellEnd"/>
            <w:r w:rsidRPr="00870507">
              <w:rPr>
                <w:rFonts w:ascii="Arial Narrow" w:hAnsi="Arial Narrow"/>
                <w:color w:val="212121"/>
              </w:rPr>
              <w:t xml:space="preserve"> </w:t>
            </w:r>
            <w:proofErr w:type="spellStart"/>
            <w:r w:rsidRPr="00870507">
              <w:rPr>
                <w:rFonts w:ascii="Arial Narrow" w:hAnsi="Arial Narrow"/>
                <w:color w:val="212121"/>
              </w:rPr>
              <w:t>lavabile</w:t>
            </w:r>
            <w:proofErr w:type="spellEnd"/>
            <w:r w:rsidRPr="00870507">
              <w:rPr>
                <w:rFonts w:ascii="Arial Narrow" w:hAnsi="Arial Narrow"/>
                <w:color w:val="212121"/>
              </w:rPr>
              <w:t xml:space="preserve"> </w:t>
            </w:r>
            <w:proofErr w:type="spellStart"/>
            <w:r w:rsidRPr="00870507">
              <w:rPr>
                <w:rFonts w:ascii="Arial Narrow" w:hAnsi="Arial Narrow"/>
                <w:color w:val="212121"/>
              </w:rPr>
              <w:t>și</w:t>
            </w:r>
            <w:proofErr w:type="spellEnd"/>
            <w:r w:rsidRPr="00870507">
              <w:rPr>
                <w:rFonts w:ascii="Arial Narrow" w:hAnsi="Arial Narrow"/>
                <w:color w:val="212121"/>
              </w:rPr>
              <w:t xml:space="preserve"> vase de </w:t>
            </w:r>
            <w:proofErr w:type="spellStart"/>
            <w:r w:rsidRPr="00870507">
              <w:rPr>
                <w:rFonts w:ascii="Arial Narrow" w:hAnsi="Arial Narrow"/>
                <w:color w:val="212121"/>
              </w:rPr>
              <w:t>toaletă</w:t>
            </w:r>
            <w:proofErr w:type="spellEnd"/>
          </w:p>
          <w:p w14:paraId="5F73F422" w14:textId="77777777" w:rsidR="00F97443" w:rsidRPr="00870507" w:rsidRDefault="00F97443" w:rsidP="00F97443">
            <w:pPr>
              <w:spacing w:after="0" w:line="240" w:lineRule="auto"/>
              <w:jc w:val="both"/>
              <w:rPr>
                <w:rFonts w:ascii="Arial Narrow" w:hAnsi="Arial Narrow" w:cs="Calibri"/>
                <w:color w:val="212121"/>
              </w:rPr>
            </w:pPr>
            <w:r w:rsidRPr="00870507">
              <w:rPr>
                <w:rFonts w:ascii="Arial Narrow" w:hAnsi="Arial Narrow"/>
                <w:color w:val="212121"/>
              </w:rPr>
              <w:t>-</w:t>
            </w:r>
            <w:r w:rsidRPr="00870507">
              <w:rPr>
                <w:rFonts w:ascii="Arial Narrow" w:hAnsi="Arial Narrow" w:cs="Arial Narrow"/>
                <w:color w:val="212121"/>
              </w:rPr>
              <w:t xml:space="preserve"> </w:t>
            </w:r>
            <w:proofErr w:type="spellStart"/>
            <w:r w:rsidRPr="00870507">
              <w:rPr>
                <w:rFonts w:ascii="Arial Narrow" w:hAnsi="Arial Narrow" w:cs="Arial Narrow"/>
                <w:color w:val="212121"/>
              </w:rPr>
              <w:t>detergenți</w:t>
            </w:r>
            <w:proofErr w:type="spellEnd"/>
            <w:r w:rsidRPr="00870507">
              <w:rPr>
                <w:rFonts w:ascii="Arial Narrow" w:hAnsi="Arial Narrow" w:cs="Arial Narrow"/>
                <w:color w:val="212121"/>
              </w:rPr>
              <w:t xml:space="preserve"> </w:t>
            </w:r>
            <w:proofErr w:type="spellStart"/>
            <w:r w:rsidRPr="00870507">
              <w:rPr>
                <w:rFonts w:ascii="Arial Narrow" w:hAnsi="Arial Narrow" w:cs="Arial Narrow"/>
                <w:color w:val="212121"/>
              </w:rPr>
              <w:t>fără</w:t>
            </w:r>
            <w:proofErr w:type="spellEnd"/>
            <w:r w:rsidRPr="00870507">
              <w:rPr>
                <w:rFonts w:ascii="Arial Narrow" w:hAnsi="Arial Narrow" w:cs="Arial Narrow"/>
                <w:color w:val="212121"/>
              </w:rPr>
              <w:t xml:space="preserve"> </w:t>
            </w:r>
            <w:proofErr w:type="spellStart"/>
            <w:r w:rsidRPr="00870507">
              <w:rPr>
                <w:rFonts w:ascii="Arial Narrow" w:hAnsi="Arial Narrow" w:cs="Arial Narrow"/>
                <w:color w:val="212121"/>
              </w:rPr>
              <w:t>adaos</w:t>
            </w:r>
            <w:proofErr w:type="spellEnd"/>
            <w:r w:rsidRPr="00870507">
              <w:rPr>
                <w:rFonts w:ascii="Arial Narrow" w:hAnsi="Arial Narrow" w:cs="Arial Narrow"/>
                <w:color w:val="212121"/>
              </w:rPr>
              <w:t xml:space="preserve"> de </w:t>
            </w:r>
            <w:proofErr w:type="spellStart"/>
            <w:r w:rsidRPr="00870507">
              <w:rPr>
                <w:rFonts w:ascii="Arial Narrow" w:hAnsi="Arial Narrow" w:cs="Arial Narrow"/>
                <w:color w:val="212121"/>
              </w:rPr>
              <w:t>clor</w:t>
            </w:r>
            <w:proofErr w:type="spellEnd"/>
            <w:r w:rsidRPr="00870507">
              <w:rPr>
                <w:rFonts w:ascii="Arial Narrow" w:hAnsi="Arial Narrow" w:cs="Arial Narrow"/>
                <w:color w:val="212121"/>
              </w:rPr>
              <w:t xml:space="preserve"> (</w:t>
            </w:r>
            <w:proofErr w:type="spellStart"/>
            <w:r w:rsidRPr="00870507">
              <w:rPr>
                <w:rFonts w:ascii="Arial Narrow" w:hAnsi="Arial Narrow" w:cs="Arial Narrow"/>
                <w:color w:val="212121"/>
              </w:rPr>
              <w:t>produse</w:t>
            </w:r>
            <w:proofErr w:type="spellEnd"/>
            <w:r w:rsidRPr="00870507">
              <w:rPr>
                <w:rFonts w:ascii="Arial Narrow" w:hAnsi="Arial Narrow" w:cs="Arial Narrow"/>
                <w:color w:val="212121"/>
              </w:rPr>
              <w:t xml:space="preserve"> care </w:t>
            </w:r>
            <w:proofErr w:type="spellStart"/>
            <w:r w:rsidRPr="00870507">
              <w:rPr>
                <w:rFonts w:ascii="Arial Narrow" w:hAnsi="Arial Narrow" w:cs="Arial Narrow"/>
                <w:color w:val="212121"/>
              </w:rPr>
              <w:t>să</w:t>
            </w:r>
            <w:proofErr w:type="spellEnd"/>
            <w:r w:rsidRPr="00870507">
              <w:rPr>
                <w:rFonts w:ascii="Arial Narrow" w:hAnsi="Arial Narrow" w:cs="Arial Narrow"/>
                <w:color w:val="212121"/>
              </w:rPr>
              <w:t xml:space="preserve"> </w:t>
            </w:r>
            <w:proofErr w:type="spellStart"/>
            <w:r w:rsidRPr="00870507">
              <w:rPr>
                <w:rFonts w:ascii="Arial Narrow" w:hAnsi="Arial Narrow" w:cs="Arial Narrow"/>
                <w:color w:val="212121"/>
              </w:rPr>
              <w:t>conțină</w:t>
            </w:r>
            <w:proofErr w:type="spellEnd"/>
            <w:r w:rsidRPr="00870507">
              <w:rPr>
                <w:rFonts w:ascii="Arial Narrow" w:hAnsi="Arial Narrow" w:cs="Arial Narrow"/>
                <w:color w:val="212121"/>
              </w:rPr>
              <w:t xml:space="preserve"> </w:t>
            </w:r>
            <w:proofErr w:type="spellStart"/>
            <w:r w:rsidRPr="00870507">
              <w:rPr>
                <w:rFonts w:ascii="Arial Narrow" w:hAnsi="Arial Narrow" w:cs="Arial Narrow"/>
                <w:color w:val="212121"/>
              </w:rPr>
              <w:t>eticheta</w:t>
            </w:r>
            <w:proofErr w:type="spellEnd"/>
            <w:r w:rsidRPr="00870507">
              <w:rPr>
                <w:rFonts w:ascii="Arial Narrow" w:hAnsi="Arial Narrow" w:cs="Arial Narrow"/>
                <w:color w:val="212121"/>
              </w:rPr>
              <w:br/>
            </w:r>
            <w:proofErr w:type="spellStart"/>
            <w:r w:rsidRPr="00870507">
              <w:rPr>
                <w:rFonts w:ascii="Arial Narrow" w:hAnsi="Arial Narrow" w:cs="Arial Narrow"/>
                <w:color w:val="212121"/>
              </w:rPr>
              <w:t>ecologică</w:t>
            </w:r>
            <w:proofErr w:type="spellEnd"/>
            <w:r w:rsidRPr="00870507">
              <w:rPr>
                <w:rFonts w:ascii="Arial Narrow" w:hAnsi="Arial Narrow" w:cs="Arial Narrow"/>
                <w:color w:val="212121"/>
              </w:rPr>
              <w:t xml:space="preserve"> EU Ecolabel </w:t>
            </w:r>
            <w:proofErr w:type="spellStart"/>
            <w:r w:rsidRPr="00870507">
              <w:rPr>
                <w:rFonts w:ascii="Arial Narrow" w:hAnsi="Arial Narrow" w:cs="Arial Narrow"/>
                <w:color w:val="212121"/>
              </w:rPr>
              <w:t>sau</w:t>
            </w:r>
            <w:proofErr w:type="spellEnd"/>
            <w:r w:rsidRPr="00870507">
              <w:rPr>
                <w:rFonts w:ascii="Arial Narrow" w:hAnsi="Arial Narrow" w:cs="Arial Narrow"/>
                <w:color w:val="212121"/>
              </w:rPr>
              <w:t xml:space="preserve"> </w:t>
            </w:r>
            <w:proofErr w:type="spellStart"/>
            <w:r w:rsidRPr="00870507">
              <w:rPr>
                <w:rFonts w:ascii="Arial Narrow" w:hAnsi="Arial Narrow" w:cs="Arial Narrow"/>
                <w:color w:val="212121"/>
              </w:rPr>
              <w:t>echivalent</w:t>
            </w:r>
            <w:proofErr w:type="spellEnd"/>
            <w:r w:rsidRPr="00870507">
              <w:rPr>
                <w:rFonts w:ascii="Arial Narrow" w:hAnsi="Arial Narrow" w:cs="Arial Narrow"/>
                <w:color w:val="212121"/>
              </w:rPr>
              <w:t>).</w:t>
            </w:r>
          </w:p>
          <w:p w14:paraId="7E69930A" w14:textId="77777777" w:rsidR="00F97443" w:rsidRPr="00870507" w:rsidRDefault="00F97443" w:rsidP="00F97443">
            <w:pPr>
              <w:spacing w:after="0" w:line="240" w:lineRule="auto"/>
              <w:jc w:val="both"/>
              <w:rPr>
                <w:rFonts w:ascii="Arial Narrow" w:hAnsi="Arial Narrow" w:cs="Arial Narrow"/>
                <w:color w:val="212121"/>
              </w:rPr>
            </w:pPr>
            <w:r w:rsidRPr="00870507">
              <w:rPr>
                <w:rFonts w:ascii="Arial Narrow" w:hAnsi="Arial Narrow" w:cs="Arial Narrow"/>
                <w:color w:val="212121"/>
              </w:rPr>
              <w:t>-</w:t>
            </w:r>
            <w:proofErr w:type="spellStart"/>
            <w:r w:rsidRPr="00870507">
              <w:rPr>
                <w:rFonts w:ascii="Arial Narrow" w:hAnsi="Arial Narrow" w:cs="Arial Narrow"/>
                <w:color w:val="212121"/>
              </w:rPr>
              <w:t>să</w:t>
            </w:r>
            <w:proofErr w:type="spellEnd"/>
            <w:r w:rsidRPr="00870507">
              <w:rPr>
                <w:rFonts w:ascii="Arial Narrow" w:hAnsi="Arial Narrow" w:cs="Arial Narrow"/>
                <w:color w:val="212121"/>
              </w:rPr>
              <w:t xml:space="preserve"> fie </w:t>
            </w:r>
            <w:proofErr w:type="spellStart"/>
            <w:r w:rsidRPr="00870507">
              <w:rPr>
                <w:rFonts w:ascii="Arial Narrow" w:hAnsi="Arial Narrow" w:cs="Arial Narrow"/>
                <w:color w:val="212121"/>
              </w:rPr>
              <w:t>prevăzuți</w:t>
            </w:r>
            <w:proofErr w:type="spellEnd"/>
            <w:r w:rsidRPr="00870507">
              <w:rPr>
                <w:rFonts w:ascii="Arial Narrow" w:hAnsi="Arial Narrow" w:cs="Arial Narrow"/>
                <w:color w:val="212121"/>
              </w:rPr>
              <w:t xml:space="preserve"> cu </w:t>
            </w:r>
            <w:proofErr w:type="spellStart"/>
            <w:r w:rsidRPr="00870507">
              <w:rPr>
                <w:rFonts w:ascii="Arial Narrow" w:hAnsi="Arial Narrow" w:cs="Arial Narrow"/>
                <w:color w:val="212121"/>
              </w:rPr>
              <w:t>instrucțiuni</w:t>
            </w:r>
            <w:proofErr w:type="spellEnd"/>
            <w:r w:rsidRPr="00870507">
              <w:rPr>
                <w:rFonts w:ascii="Arial Narrow" w:hAnsi="Arial Narrow" w:cs="Arial Narrow"/>
                <w:color w:val="212121"/>
              </w:rPr>
              <w:t xml:space="preserve"> </w:t>
            </w:r>
            <w:proofErr w:type="spellStart"/>
            <w:r w:rsidRPr="00870507">
              <w:rPr>
                <w:rFonts w:ascii="Arial Narrow" w:hAnsi="Arial Narrow" w:cs="Arial Narrow"/>
                <w:color w:val="212121"/>
              </w:rPr>
              <w:t>clare</w:t>
            </w:r>
            <w:proofErr w:type="spellEnd"/>
            <w:r w:rsidRPr="00870507">
              <w:rPr>
                <w:rFonts w:ascii="Arial Narrow" w:hAnsi="Arial Narrow" w:cs="Arial Narrow"/>
                <w:color w:val="212121"/>
              </w:rPr>
              <w:t xml:space="preserve"> de </w:t>
            </w:r>
            <w:proofErr w:type="spellStart"/>
            <w:r w:rsidRPr="00870507">
              <w:rPr>
                <w:rFonts w:ascii="Arial Narrow" w:hAnsi="Arial Narrow" w:cs="Arial Narrow"/>
                <w:color w:val="212121"/>
              </w:rPr>
              <w:t>dozare</w:t>
            </w:r>
            <w:proofErr w:type="spellEnd"/>
          </w:p>
          <w:p w14:paraId="333AECE8" w14:textId="77777777" w:rsidR="00F97443" w:rsidRPr="00870507" w:rsidRDefault="00F97443" w:rsidP="00F97443">
            <w:pPr>
              <w:spacing w:after="0" w:line="240" w:lineRule="auto"/>
              <w:jc w:val="both"/>
              <w:rPr>
                <w:rFonts w:ascii="Arial Narrow" w:hAnsi="Arial Narrow" w:cs="Arial Narrow"/>
                <w:color w:val="212121"/>
              </w:rPr>
            </w:pPr>
            <w:r w:rsidRPr="00870507">
              <w:rPr>
                <w:rFonts w:ascii="Arial Narrow" w:hAnsi="Arial Narrow" w:cs="Arial Narrow"/>
                <w:color w:val="212121"/>
              </w:rPr>
              <w:t>-</w:t>
            </w:r>
            <w:proofErr w:type="spellStart"/>
            <w:r w:rsidRPr="00870507">
              <w:rPr>
                <w:rFonts w:ascii="Arial Narrow" w:hAnsi="Arial Narrow" w:cs="Arial Narrow"/>
                <w:color w:val="212121"/>
              </w:rPr>
              <w:t>ambalaj</w:t>
            </w:r>
            <w:proofErr w:type="spellEnd"/>
            <w:r w:rsidRPr="00870507">
              <w:rPr>
                <w:rFonts w:ascii="Arial Narrow" w:hAnsi="Arial Narrow" w:cs="Arial Narrow"/>
                <w:color w:val="212121"/>
              </w:rPr>
              <w:t xml:space="preserve"> </w:t>
            </w:r>
            <w:proofErr w:type="spellStart"/>
            <w:r w:rsidRPr="00870507">
              <w:rPr>
                <w:rFonts w:ascii="Arial Narrow" w:hAnsi="Arial Narrow" w:cs="Arial Narrow"/>
                <w:color w:val="212121"/>
              </w:rPr>
              <w:t>obținut</w:t>
            </w:r>
            <w:proofErr w:type="spellEnd"/>
            <w:r w:rsidRPr="00870507">
              <w:rPr>
                <w:rFonts w:ascii="Arial Narrow" w:hAnsi="Arial Narrow" w:cs="Arial Narrow"/>
                <w:color w:val="212121"/>
              </w:rPr>
              <w:t xml:space="preserve"> din material </w:t>
            </w:r>
            <w:proofErr w:type="spellStart"/>
            <w:r w:rsidRPr="00870507">
              <w:rPr>
                <w:rFonts w:ascii="Arial Narrow" w:hAnsi="Arial Narrow" w:cs="Arial Narrow"/>
                <w:color w:val="212121"/>
              </w:rPr>
              <w:t>reciclat</w:t>
            </w:r>
            <w:proofErr w:type="spellEnd"/>
            <w:r w:rsidRPr="00870507">
              <w:rPr>
                <w:rFonts w:ascii="Arial Narrow" w:hAnsi="Arial Narrow" w:cs="Arial Narrow"/>
                <w:color w:val="212121"/>
              </w:rPr>
              <w:t xml:space="preserve"> </w:t>
            </w:r>
            <w:proofErr w:type="spellStart"/>
            <w:r w:rsidRPr="00870507">
              <w:rPr>
                <w:rFonts w:ascii="Arial Narrow" w:hAnsi="Arial Narrow" w:cs="Arial Narrow"/>
                <w:color w:val="212121"/>
              </w:rPr>
              <w:t>în</w:t>
            </w:r>
            <w:proofErr w:type="spellEnd"/>
            <w:r w:rsidRPr="00870507">
              <w:rPr>
                <w:rFonts w:ascii="Arial Narrow" w:hAnsi="Arial Narrow" w:cs="Arial Narrow"/>
                <w:color w:val="212121"/>
              </w:rPr>
              <w:t xml:space="preserve"> </w:t>
            </w:r>
            <w:proofErr w:type="spellStart"/>
            <w:r w:rsidRPr="00870507">
              <w:rPr>
                <w:rFonts w:ascii="Arial Narrow" w:hAnsi="Arial Narrow" w:cs="Arial Narrow"/>
                <w:color w:val="212121"/>
              </w:rPr>
              <w:t>proporție</w:t>
            </w:r>
            <w:proofErr w:type="spellEnd"/>
            <w:r w:rsidRPr="00870507">
              <w:rPr>
                <w:rFonts w:ascii="Arial Narrow" w:hAnsi="Arial Narrow" w:cs="Arial Narrow"/>
                <w:color w:val="212121"/>
              </w:rPr>
              <w:t xml:space="preserve"> de cel </w:t>
            </w:r>
            <w:proofErr w:type="spellStart"/>
            <w:r w:rsidRPr="00870507">
              <w:rPr>
                <w:rFonts w:ascii="Arial Narrow" w:hAnsi="Arial Narrow" w:cs="Arial Narrow"/>
                <w:color w:val="212121"/>
              </w:rPr>
              <w:t>puțin</w:t>
            </w:r>
            <w:proofErr w:type="spellEnd"/>
            <w:r w:rsidRPr="00870507">
              <w:rPr>
                <w:rFonts w:ascii="Arial Narrow" w:hAnsi="Arial Narrow" w:cs="Arial Narrow"/>
                <w:color w:val="212121"/>
              </w:rPr>
              <w:t xml:space="preserve"> 50%</w:t>
            </w:r>
          </w:p>
          <w:p w14:paraId="769F46F0" w14:textId="77777777" w:rsidR="00F97443" w:rsidRPr="00870507" w:rsidRDefault="00F97443" w:rsidP="00F97443">
            <w:pPr>
              <w:spacing w:after="0" w:line="240" w:lineRule="auto"/>
              <w:jc w:val="both"/>
              <w:rPr>
                <w:rFonts w:ascii="Arial Narrow" w:hAnsi="Arial Narrow" w:cs="Arial Narrow"/>
                <w:color w:val="212121"/>
              </w:rPr>
            </w:pPr>
          </w:p>
          <w:p w14:paraId="57714A0A" w14:textId="77777777" w:rsidR="00F97443" w:rsidRPr="00870507" w:rsidRDefault="00F97443" w:rsidP="00F97443">
            <w:pPr>
              <w:spacing w:after="0" w:line="240" w:lineRule="auto"/>
              <w:jc w:val="both"/>
              <w:rPr>
                <w:rFonts w:ascii="Arial Narrow" w:hAnsi="Arial Narrow"/>
                <w:i/>
                <w:iCs/>
                <w:color w:val="212121"/>
              </w:rPr>
            </w:pPr>
            <w:r w:rsidRPr="00870507">
              <w:rPr>
                <w:rFonts w:ascii="Arial Narrow" w:hAnsi="Arial Narrow" w:cs="Arial Narrow"/>
                <w:b/>
                <w:bCs/>
                <w:i/>
                <w:iCs/>
                <w:color w:val="212121"/>
                <w:sz w:val="24"/>
                <w:szCs w:val="24"/>
              </w:rPr>
              <w:t>(</w:t>
            </w:r>
            <w:r w:rsidRPr="00870507">
              <w:rPr>
                <w:rFonts w:ascii="Arial Narrow" w:hAnsi="Arial Narrow"/>
                <w:i/>
                <w:iCs/>
                <w:color w:val="212121"/>
              </w:rPr>
              <w:t xml:space="preserve">-Se </w:t>
            </w:r>
            <w:proofErr w:type="spellStart"/>
            <w:r w:rsidRPr="00870507">
              <w:rPr>
                <w:rFonts w:ascii="Arial Narrow" w:hAnsi="Arial Narrow"/>
                <w:i/>
                <w:iCs/>
                <w:color w:val="212121"/>
              </w:rPr>
              <w:t>va</w:t>
            </w:r>
            <w:proofErr w:type="spellEnd"/>
            <w:r w:rsidRPr="00870507">
              <w:rPr>
                <w:rFonts w:ascii="Arial Narrow" w:hAnsi="Arial Narrow"/>
                <w:i/>
                <w:iCs/>
                <w:color w:val="212121"/>
              </w:rPr>
              <w:t xml:space="preserve"> </w:t>
            </w:r>
            <w:proofErr w:type="spellStart"/>
            <w:r w:rsidRPr="00870507">
              <w:rPr>
                <w:rFonts w:ascii="Arial Narrow" w:hAnsi="Arial Narrow"/>
                <w:i/>
                <w:iCs/>
                <w:color w:val="212121"/>
              </w:rPr>
              <w:t>specifica</w:t>
            </w:r>
            <w:proofErr w:type="spellEnd"/>
            <w:r w:rsidRPr="00870507">
              <w:rPr>
                <w:rFonts w:ascii="Arial Narrow" w:hAnsi="Arial Narrow"/>
                <w:i/>
                <w:iCs/>
                <w:color w:val="212121"/>
              </w:rPr>
              <w:t xml:space="preserve"> </w:t>
            </w:r>
            <w:proofErr w:type="spellStart"/>
            <w:r w:rsidRPr="00870507">
              <w:rPr>
                <w:rFonts w:ascii="Arial Narrow" w:hAnsi="Arial Narrow"/>
                <w:i/>
                <w:iCs/>
                <w:color w:val="212121"/>
              </w:rPr>
              <w:t>denumirea</w:t>
            </w:r>
            <w:proofErr w:type="spellEnd"/>
            <w:r w:rsidRPr="00870507">
              <w:rPr>
                <w:rFonts w:ascii="Arial Narrow" w:hAnsi="Arial Narrow"/>
                <w:i/>
                <w:iCs/>
                <w:color w:val="212121"/>
              </w:rPr>
              <w:t xml:space="preserve"> </w:t>
            </w:r>
            <w:proofErr w:type="spellStart"/>
            <w:r w:rsidRPr="00870507">
              <w:rPr>
                <w:rFonts w:ascii="Arial Narrow" w:hAnsi="Arial Narrow"/>
                <w:i/>
                <w:iCs/>
                <w:color w:val="212121"/>
              </w:rPr>
              <w:t>comercială</w:t>
            </w:r>
            <w:proofErr w:type="spellEnd"/>
            <w:r w:rsidRPr="00870507">
              <w:rPr>
                <w:rFonts w:ascii="Arial Narrow" w:hAnsi="Arial Narrow"/>
                <w:i/>
                <w:iCs/>
                <w:color w:val="212121"/>
              </w:rPr>
              <w:t>;</w:t>
            </w:r>
          </w:p>
          <w:p w14:paraId="30324E5B" w14:textId="65CC6001" w:rsidR="00F97443" w:rsidRPr="00870507" w:rsidRDefault="00F97443" w:rsidP="00F97443">
            <w:pPr>
              <w:spacing w:after="0" w:line="240" w:lineRule="auto"/>
              <w:jc w:val="both"/>
              <w:rPr>
                <w:rFonts w:ascii="Arial Narrow" w:hAnsi="Arial Narrow" w:cs="Calibri"/>
                <w:i/>
                <w:iCs/>
                <w:color w:val="212121"/>
              </w:rPr>
            </w:pPr>
            <w:r w:rsidRPr="00870507">
              <w:rPr>
                <w:rFonts w:ascii="Arial Narrow" w:hAnsi="Arial Narrow"/>
                <w:color w:val="212121"/>
              </w:rPr>
              <w:t xml:space="preserve"> </w:t>
            </w:r>
            <w:r w:rsidRPr="00870507">
              <w:rPr>
                <w:rFonts w:ascii="Arial Narrow" w:hAnsi="Arial Narrow"/>
                <w:i/>
                <w:iCs/>
                <w:color w:val="212121"/>
              </w:rPr>
              <w:t xml:space="preserve">-Se </w:t>
            </w:r>
            <w:proofErr w:type="spellStart"/>
            <w:r w:rsidRPr="00870507">
              <w:rPr>
                <w:rFonts w:ascii="Arial Narrow" w:hAnsi="Arial Narrow"/>
                <w:i/>
                <w:iCs/>
                <w:color w:val="212121"/>
              </w:rPr>
              <w:t>va</w:t>
            </w:r>
            <w:proofErr w:type="spellEnd"/>
            <w:r w:rsidRPr="00870507">
              <w:rPr>
                <w:rFonts w:ascii="Arial Narrow" w:hAnsi="Arial Narrow"/>
                <w:i/>
                <w:iCs/>
                <w:color w:val="212121"/>
              </w:rPr>
              <w:t xml:space="preserve"> </w:t>
            </w:r>
            <w:proofErr w:type="spellStart"/>
            <w:r w:rsidRPr="00870507">
              <w:rPr>
                <w:rFonts w:ascii="Arial Narrow" w:hAnsi="Arial Narrow"/>
                <w:i/>
                <w:iCs/>
                <w:color w:val="212121"/>
              </w:rPr>
              <w:t>prezenta</w:t>
            </w:r>
            <w:proofErr w:type="spellEnd"/>
            <w:r w:rsidRPr="00870507">
              <w:rPr>
                <w:rFonts w:ascii="Arial Narrow" w:hAnsi="Arial Narrow"/>
                <w:i/>
                <w:iCs/>
                <w:color w:val="212121"/>
              </w:rPr>
              <w:t xml:space="preserve"> </w:t>
            </w:r>
            <w:proofErr w:type="spellStart"/>
            <w:r w:rsidRPr="00870507">
              <w:rPr>
                <w:rFonts w:ascii="Arial Narrow" w:hAnsi="Arial Narrow"/>
                <w:i/>
                <w:iCs/>
                <w:color w:val="212121"/>
              </w:rPr>
              <w:t>eticheta</w:t>
            </w:r>
            <w:proofErr w:type="spellEnd"/>
            <w:r w:rsidR="00870507" w:rsidRPr="00870507">
              <w:rPr>
                <w:rFonts w:ascii="Arial Narrow" w:hAnsi="Arial Narrow"/>
                <w:i/>
                <w:iCs/>
                <w:color w:val="212121"/>
              </w:rPr>
              <w:t xml:space="preserve"> </w:t>
            </w:r>
            <w:proofErr w:type="spellStart"/>
            <w:r w:rsidRPr="00870507">
              <w:rPr>
                <w:rFonts w:ascii="Arial Narrow" w:hAnsi="Arial Narrow" w:cs="Arial Narrow"/>
                <w:i/>
                <w:iCs/>
                <w:color w:val="212121"/>
              </w:rPr>
              <w:t>ecologică</w:t>
            </w:r>
            <w:proofErr w:type="spellEnd"/>
            <w:r w:rsidRPr="00870507">
              <w:rPr>
                <w:rFonts w:ascii="Arial Narrow" w:hAnsi="Arial Narrow" w:cs="Arial Narrow"/>
                <w:i/>
                <w:iCs/>
                <w:color w:val="212121"/>
              </w:rPr>
              <w:t xml:space="preserve"> EU Ecolabel </w:t>
            </w:r>
            <w:proofErr w:type="spellStart"/>
            <w:r w:rsidRPr="00870507">
              <w:rPr>
                <w:rFonts w:ascii="Arial Narrow" w:hAnsi="Arial Narrow" w:cs="Arial Narrow"/>
                <w:i/>
                <w:iCs/>
                <w:color w:val="212121"/>
              </w:rPr>
              <w:t>sau</w:t>
            </w:r>
            <w:proofErr w:type="spellEnd"/>
            <w:r w:rsidRPr="00870507">
              <w:rPr>
                <w:rFonts w:ascii="Arial Narrow" w:hAnsi="Arial Narrow" w:cs="Arial Narrow"/>
                <w:i/>
                <w:iCs/>
                <w:color w:val="212121"/>
              </w:rPr>
              <w:t xml:space="preserve"> </w:t>
            </w:r>
            <w:proofErr w:type="spellStart"/>
            <w:r w:rsidRPr="00870507">
              <w:rPr>
                <w:rFonts w:ascii="Arial Narrow" w:hAnsi="Arial Narrow" w:cs="Arial Narrow"/>
                <w:i/>
                <w:iCs/>
                <w:color w:val="212121"/>
              </w:rPr>
              <w:t>echivalent</w:t>
            </w:r>
            <w:proofErr w:type="spellEnd"/>
            <w:r w:rsidRPr="00870507">
              <w:rPr>
                <w:rFonts w:ascii="Arial Narrow" w:hAnsi="Arial Narrow"/>
                <w:i/>
                <w:iCs/>
                <w:color w:val="212121"/>
              </w:rPr>
              <w:t xml:space="preserve"> care </w:t>
            </w:r>
            <w:proofErr w:type="spellStart"/>
            <w:r w:rsidRPr="00870507">
              <w:rPr>
                <w:rFonts w:ascii="Arial Narrow" w:hAnsi="Arial Narrow" w:cs="Arial Narrow"/>
                <w:i/>
                <w:iCs/>
                <w:color w:val="212121"/>
              </w:rPr>
              <w:t>să</w:t>
            </w:r>
            <w:proofErr w:type="spellEnd"/>
            <w:r w:rsidRPr="00870507">
              <w:rPr>
                <w:rFonts w:ascii="Arial Narrow" w:hAnsi="Arial Narrow" w:cs="Arial Narrow"/>
                <w:i/>
                <w:iCs/>
                <w:color w:val="212121"/>
              </w:rPr>
              <w:t xml:space="preserve"> </w:t>
            </w:r>
            <w:proofErr w:type="spellStart"/>
            <w:r w:rsidRPr="00870507">
              <w:rPr>
                <w:rFonts w:ascii="Arial Narrow" w:hAnsi="Arial Narrow" w:cs="Arial Narrow"/>
                <w:i/>
                <w:iCs/>
                <w:color w:val="212121"/>
              </w:rPr>
              <w:t>cuprindă</w:t>
            </w:r>
            <w:proofErr w:type="spellEnd"/>
            <w:r w:rsidRPr="00870507">
              <w:rPr>
                <w:rFonts w:ascii="Arial Narrow" w:hAnsi="Arial Narrow" w:cs="Arial Narrow"/>
                <w:i/>
                <w:iCs/>
                <w:color w:val="212121"/>
              </w:rPr>
              <w:t xml:space="preserve"> </w:t>
            </w:r>
            <w:proofErr w:type="spellStart"/>
            <w:r w:rsidRPr="00870507">
              <w:rPr>
                <w:rFonts w:ascii="Arial Narrow" w:hAnsi="Arial Narrow" w:cs="Arial Narrow"/>
                <w:i/>
                <w:iCs/>
                <w:color w:val="212121"/>
              </w:rPr>
              <w:t>instrucțiuni</w:t>
            </w:r>
            <w:proofErr w:type="spellEnd"/>
            <w:r w:rsidRPr="00870507">
              <w:rPr>
                <w:rFonts w:ascii="Arial Narrow" w:hAnsi="Arial Narrow" w:cs="Arial Narrow"/>
                <w:i/>
                <w:iCs/>
                <w:color w:val="212121"/>
              </w:rPr>
              <w:t xml:space="preserve"> </w:t>
            </w:r>
            <w:proofErr w:type="spellStart"/>
            <w:r w:rsidRPr="00870507">
              <w:rPr>
                <w:rFonts w:ascii="Arial Narrow" w:hAnsi="Arial Narrow" w:cs="Arial Narrow"/>
                <w:i/>
                <w:iCs/>
                <w:color w:val="212121"/>
              </w:rPr>
              <w:t>clare</w:t>
            </w:r>
            <w:proofErr w:type="spellEnd"/>
            <w:r w:rsidRPr="00870507">
              <w:rPr>
                <w:rFonts w:ascii="Arial Narrow" w:hAnsi="Arial Narrow" w:cs="Arial Narrow"/>
                <w:i/>
                <w:iCs/>
                <w:color w:val="212121"/>
              </w:rPr>
              <w:t xml:space="preserve"> de </w:t>
            </w:r>
            <w:proofErr w:type="spellStart"/>
            <w:r w:rsidRPr="00870507">
              <w:rPr>
                <w:rFonts w:ascii="Arial Narrow" w:hAnsi="Arial Narrow" w:cs="Arial Narrow"/>
                <w:i/>
                <w:iCs/>
                <w:color w:val="212121"/>
              </w:rPr>
              <w:t>dozare</w:t>
            </w:r>
            <w:proofErr w:type="spellEnd"/>
            <w:r w:rsidRPr="00870507">
              <w:rPr>
                <w:rFonts w:ascii="Arial Narrow" w:hAnsi="Arial Narrow" w:cs="Arial Narrow"/>
                <w:i/>
                <w:iCs/>
                <w:color w:val="212121"/>
              </w:rPr>
              <w:t>.</w:t>
            </w:r>
            <w:r w:rsidRPr="00870507">
              <w:rPr>
                <w:rFonts w:ascii="Arial Narrow" w:hAnsi="Arial Narrow"/>
                <w:i/>
                <w:iCs/>
                <w:color w:val="212121"/>
              </w:rPr>
              <w:t>)</w:t>
            </w:r>
          </w:p>
          <w:p w14:paraId="14F4C20B" w14:textId="77777777" w:rsidR="00F97443" w:rsidRPr="00870507" w:rsidRDefault="00F97443" w:rsidP="00F97443">
            <w:pPr>
              <w:spacing w:after="0" w:line="240" w:lineRule="auto"/>
              <w:jc w:val="both"/>
              <w:rPr>
                <w:rFonts w:ascii="Arial Narrow" w:hAnsi="Arial Narrow"/>
                <w:i/>
                <w:iCs/>
                <w:color w:val="212121"/>
              </w:rPr>
            </w:pPr>
          </w:p>
          <w:p w14:paraId="0CC4D054" w14:textId="77777777" w:rsidR="00F97443" w:rsidRPr="00870507" w:rsidRDefault="00F97443" w:rsidP="00F97443">
            <w:pPr>
              <w:spacing w:after="0" w:line="240" w:lineRule="auto"/>
              <w:jc w:val="both"/>
              <w:rPr>
                <w:rFonts w:ascii="Arial Narrow" w:hAnsi="Arial Narrow" w:cs="Arial Narrow"/>
                <w:color w:val="212121"/>
              </w:rPr>
            </w:pPr>
            <w:r w:rsidRPr="00870507">
              <w:rPr>
                <w:rFonts w:ascii="Arial Narrow" w:hAnsi="Arial Narrow"/>
                <w:b/>
                <w:bCs/>
                <w:color w:val="212121"/>
                <w:sz w:val="24"/>
                <w:szCs w:val="24"/>
              </w:rPr>
              <w:t>2.</w:t>
            </w:r>
            <w:r w:rsidRPr="00870507">
              <w:rPr>
                <w:rFonts w:ascii="Arial Narrow" w:hAnsi="Arial Narrow" w:cs="Arial Narrow"/>
                <w:b/>
                <w:bCs/>
                <w:color w:val="212121"/>
                <w:sz w:val="24"/>
                <w:szCs w:val="24"/>
              </w:rPr>
              <w:t xml:space="preserve"> Detergent </w:t>
            </w:r>
            <w:proofErr w:type="spellStart"/>
            <w:r w:rsidRPr="00870507">
              <w:rPr>
                <w:rFonts w:ascii="Arial Narrow" w:hAnsi="Arial Narrow" w:cs="Arial Narrow"/>
                <w:b/>
                <w:bCs/>
                <w:color w:val="212121"/>
                <w:sz w:val="24"/>
                <w:szCs w:val="24"/>
              </w:rPr>
              <w:t>lichid</w:t>
            </w:r>
            <w:proofErr w:type="spellEnd"/>
            <w:r w:rsidRPr="00870507">
              <w:rPr>
                <w:rFonts w:ascii="Arial Narrow" w:hAnsi="Arial Narrow" w:cs="Arial Narrow"/>
                <w:b/>
                <w:bCs/>
                <w:color w:val="212121"/>
                <w:sz w:val="24"/>
                <w:szCs w:val="24"/>
              </w:rPr>
              <w:t xml:space="preserve"> </w:t>
            </w:r>
            <w:proofErr w:type="spellStart"/>
            <w:r w:rsidRPr="00870507">
              <w:rPr>
                <w:rFonts w:ascii="Arial Narrow" w:hAnsi="Arial Narrow" w:cs="Arial Narrow"/>
                <w:b/>
                <w:bCs/>
                <w:color w:val="212121"/>
                <w:sz w:val="24"/>
                <w:szCs w:val="24"/>
              </w:rPr>
              <w:t>parfumat</w:t>
            </w:r>
            <w:proofErr w:type="spellEnd"/>
            <w:r w:rsidRPr="00870507">
              <w:rPr>
                <w:rFonts w:ascii="Arial Narrow" w:hAnsi="Arial Narrow" w:cs="Arial Narrow"/>
                <w:b/>
                <w:bCs/>
                <w:color w:val="212121"/>
                <w:sz w:val="24"/>
                <w:szCs w:val="24"/>
              </w:rPr>
              <w:t xml:space="preserve"> </w:t>
            </w:r>
            <w:proofErr w:type="spellStart"/>
            <w:r w:rsidRPr="00870507">
              <w:rPr>
                <w:rFonts w:ascii="Arial Narrow" w:hAnsi="Arial Narrow" w:cs="Arial Narrow"/>
                <w:b/>
                <w:bCs/>
                <w:color w:val="212121"/>
                <w:sz w:val="24"/>
                <w:szCs w:val="24"/>
              </w:rPr>
              <w:t>și</w:t>
            </w:r>
            <w:proofErr w:type="spellEnd"/>
            <w:r w:rsidRPr="00870507">
              <w:rPr>
                <w:rFonts w:ascii="Arial Narrow" w:hAnsi="Arial Narrow" w:cs="Arial Narrow"/>
                <w:b/>
                <w:bCs/>
                <w:color w:val="212121"/>
                <w:sz w:val="24"/>
                <w:szCs w:val="24"/>
              </w:rPr>
              <w:t xml:space="preserve"> </w:t>
            </w:r>
            <w:proofErr w:type="spellStart"/>
            <w:r w:rsidRPr="00870507">
              <w:rPr>
                <w:rFonts w:ascii="Arial Narrow" w:hAnsi="Arial Narrow" w:cs="Arial Narrow"/>
                <w:b/>
                <w:bCs/>
                <w:color w:val="212121"/>
                <w:sz w:val="24"/>
                <w:szCs w:val="24"/>
              </w:rPr>
              <w:t>dezinfectant</w:t>
            </w:r>
            <w:proofErr w:type="spellEnd"/>
            <w:r w:rsidRPr="00870507">
              <w:rPr>
                <w:rFonts w:ascii="Arial Narrow" w:hAnsi="Arial Narrow" w:cs="Arial Narrow"/>
                <w:b/>
                <w:bCs/>
                <w:color w:val="212121"/>
                <w:sz w:val="24"/>
                <w:szCs w:val="24"/>
              </w:rPr>
              <w:t xml:space="preserve"> </w:t>
            </w:r>
            <w:proofErr w:type="spellStart"/>
            <w:r w:rsidRPr="00870507">
              <w:rPr>
                <w:rFonts w:ascii="Arial Narrow" w:hAnsi="Arial Narrow" w:cs="Arial Narrow"/>
                <w:b/>
                <w:bCs/>
                <w:color w:val="212121"/>
                <w:sz w:val="24"/>
                <w:szCs w:val="24"/>
              </w:rPr>
              <w:t>pentru</w:t>
            </w:r>
            <w:proofErr w:type="spellEnd"/>
            <w:r w:rsidRPr="00870507">
              <w:rPr>
                <w:rFonts w:ascii="Arial Narrow" w:hAnsi="Arial Narrow" w:cs="Arial Narrow"/>
                <w:b/>
                <w:bCs/>
                <w:color w:val="212121"/>
                <w:sz w:val="24"/>
                <w:szCs w:val="24"/>
              </w:rPr>
              <w:t xml:space="preserve"> </w:t>
            </w:r>
            <w:proofErr w:type="spellStart"/>
            <w:r w:rsidRPr="00870507">
              <w:rPr>
                <w:rFonts w:ascii="Arial Narrow" w:hAnsi="Arial Narrow" w:cs="Arial Narrow"/>
                <w:b/>
                <w:bCs/>
                <w:color w:val="212121"/>
                <w:sz w:val="24"/>
                <w:szCs w:val="24"/>
              </w:rPr>
              <w:t>pardoseli</w:t>
            </w:r>
            <w:proofErr w:type="spellEnd"/>
            <w:r w:rsidRPr="00870507">
              <w:rPr>
                <w:rFonts w:ascii="Arial Narrow" w:hAnsi="Arial Narrow" w:cs="Arial Narrow"/>
                <w:b/>
                <w:bCs/>
                <w:color w:val="212121"/>
                <w:sz w:val="24"/>
                <w:szCs w:val="24"/>
              </w:rPr>
              <w:t xml:space="preserve"> (</w:t>
            </w:r>
            <w:proofErr w:type="spellStart"/>
            <w:r w:rsidRPr="00870507">
              <w:rPr>
                <w:rFonts w:ascii="Arial Narrow" w:hAnsi="Arial Narrow" w:cs="Arial Narrow"/>
                <w:b/>
                <w:bCs/>
                <w:color w:val="212121"/>
                <w:sz w:val="24"/>
                <w:szCs w:val="24"/>
              </w:rPr>
              <w:t>gresie</w:t>
            </w:r>
            <w:proofErr w:type="spellEnd"/>
            <w:r w:rsidRPr="00870507">
              <w:rPr>
                <w:rFonts w:ascii="Arial Narrow" w:hAnsi="Arial Narrow" w:cs="Arial Narrow"/>
                <w:b/>
                <w:bCs/>
                <w:color w:val="212121"/>
                <w:sz w:val="24"/>
                <w:szCs w:val="24"/>
              </w:rPr>
              <w:t xml:space="preserve">, PVC </w:t>
            </w:r>
            <w:proofErr w:type="spellStart"/>
            <w:r w:rsidRPr="00870507">
              <w:rPr>
                <w:rFonts w:ascii="Arial Narrow" w:hAnsi="Arial Narrow" w:cs="Arial Narrow"/>
                <w:b/>
                <w:bCs/>
                <w:color w:val="212121"/>
                <w:sz w:val="24"/>
                <w:szCs w:val="24"/>
              </w:rPr>
              <w:t>și</w:t>
            </w:r>
            <w:proofErr w:type="spellEnd"/>
            <w:r w:rsidRPr="00870507">
              <w:rPr>
                <w:rFonts w:ascii="Arial Narrow" w:hAnsi="Arial Narrow" w:cs="Arial Narrow"/>
                <w:b/>
                <w:bCs/>
                <w:color w:val="212121"/>
                <w:sz w:val="24"/>
                <w:szCs w:val="24"/>
              </w:rPr>
              <w:t xml:space="preserve"> </w:t>
            </w:r>
            <w:proofErr w:type="spellStart"/>
            <w:r w:rsidRPr="00870507">
              <w:rPr>
                <w:rFonts w:ascii="Arial Narrow" w:hAnsi="Arial Narrow" w:cs="Arial Narrow"/>
                <w:b/>
                <w:bCs/>
                <w:color w:val="212121"/>
                <w:sz w:val="24"/>
                <w:szCs w:val="24"/>
              </w:rPr>
              <w:t>parchet</w:t>
            </w:r>
            <w:proofErr w:type="spellEnd"/>
            <w:r w:rsidRPr="00870507">
              <w:rPr>
                <w:rFonts w:ascii="Arial Narrow" w:hAnsi="Arial Narrow" w:cs="Arial Narrow"/>
                <w:b/>
                <w:bCs/>
                <w:color w:val="212121"/>
                <w:sz w:val="24"/>
                <w:szCs w:val="24"/>
              </w:rPr>
              <w:t>)</w:t>
            </w:r>
            <w:r w:rsidRPr="00870507">
              <w:rPr>
                <w:rFonts w:ascii="Arial Narrow" w:hAnsi="Arial Narrow" w:cs="Arial Narrow"/>
                <w:color w:val="212121"/>
              </w:rPr>
              <w:t>- -</w:t>
            </w:r>
            <w:r w:rsidRPr="00870507">
              <w:rPr>
                <w:rFonts w:ascii="Arial Narrow" w:hAnsi="Arial Narrow"/>
                <w:color w:val="212121"/>
              </w:rPr>
              <w:t xml:space="preserve"> </w:t>
            </w:r>
            <w:proofErr w:type="spellStart"/>
            <w:r w:rsidRPr="00870507">
              <w:rPr>
                <w:rFonts w:ascii="Arial Narrow" w:hAnsi="Arial Narrow"/>
                <w:color w:val="212121"/>
              </w:rPr>
              <w:t>Soluție</w:t>
            </w:r>
            <w:proofErr w:type="spellEnd"/>
            <w:r w:rsidRPr="00870507">
              <w:rPr>
                <w:rFonts w:ascii="Arial Narrow" w:hAnsi="Arial Narrow"/>
                <w:color w:val="212121"/>
              </w:rPr>
              <w:t xml:space="preserve"> </w:t>
            </w:r>
            <w:proofErr w:type="spellStart"/>
            <w:r w:rsidRPr="00870507">
              <w:rPr>
                <w:rFonts w:ascii="Arial Narrow" w:hAnsi="Arial Narrow"/>
                <w:color w:val="212121"/>
              </w:rPr>
              <w:t>concentrată</w:t>
            </w:r>
            <w:proofErr w:type="spellEnd"/>
            <w:r w:rsidRPr="00870507">
              <w:rPr>
                <w:rFonts w:ascii="Arial Narrow" w:hAnsi="Arial Narrow"/>
                <w:color w:val="212121"/>
              </w:rPr>
              <w:t xml:space="preserve"> </w:t>
            </w:r>
            <w:proofErr w:type="spellStart"/>
            <w:r w:rsidRPr="00870507">
              <w:rPr>
                <w:rFonts w:ascii="Arial Narrow" w:hAnsi="Arial Narrow"/>
                <w:color w:val="212121"/>
              </w:rPr>
              <w:t>universală</w:t>
            </w:r>
            <w:proofErr w:type="spellEnd"/>
            <w:r w:rsidRPr="00870507">
              <w:rPr>
                <w:rFonts w:ascii="Arial Narrow" w:hAnsi="Arial Narrow"/>
                <w:color w:val="212121"/>
              </w:rPr>
              <w:t xml:space="preserve"> </w:t>
            </w:r>
            <w:proofErr w:type="spellStart"/>
            <w:r w:rsidRPr="00870507">
              <w:rPr>
                <w:rFonts w:ascii="Arial Narrow" w:hAnsi="Arial Narrow"/>
                <w:color w:val="212121"/>
              </w:rPr>
              <w:t>pentru</w:t>
            </w:r>
            <w:proofErr w:type="spellEnd"/>
            <w:r w:rsidRPr="00870507">
              <w:rPr>
                <w:rFonts w:ascii="Arial Narrow" w:hAnsi="Arial Narrow"/>
                <w:color w:val="212121"/>
              </w:rPr>
              <w:t xml:space="preserve"> </w:t>
            </w:r>
            <w:proofErr w:type="spellStart"/>
            <w:r w:rsidRPr="00870507">
              <w:rPr>
                <w:rFonts w:ascii="Arial Narrow" w:hAnsi="Arial Narrow"/>
                <w:color w:val="212121"/>
              </w:rPr>
              <w:t>pardoseli</w:t>
            </w:r>
            <w:proofErr w:type="spellEnd"/>
            <w:r w:rsidRPr="00870507">
              <w:rPr>
                <w:rFonts w:ascii="Arial Narrow" w:hAnsi="Arial Narrow" w:cs="Arial Narrow"/>
                <w:color w:val="212121"/>
              </w:rPr>
              <w:t xml:space="preserve"> (</w:t>
            </w:r>
            <w:proofErr w:type="spellStart"/>
            <w:r w:rsidRPr="00870507">
              <w:rPr>
                <w:rFonts w:ascii="Arial Narrow" w:hAnsi="Arial Narrow" w:cs="Arial Narrow"/>
                <w:color w:val="212121"/>
              </w:rPr>
              <w:t>gresie</w:t>
            </w:r>
            <w:proofErr w:type="spellEnd"/>
            <w:r w:rsidRPr="00870507">
              <w:rPr>
                <w:rFonts w:ascii="Arial Narrow" w:hAnsi="Arial Narrow" w:cs="Arial Narrow"/>
                <w:color w:val="212121"/>
              </w:rPr>
              <w:t xml:space="preserve">, PVC </w:t>
            </w:r>
            <w:proofErr w:type="spellStart"/>
            <w:r w:rsidRPr="00870507">
              <w:rPr>
                <w:rFonts w:ascii="Arial Narrow" w:hAnsi="Arial Narrow" w:cs="Arial Narrow"/>
                <w:color w:val="212121"/>
              </w:rPr>
              <w:t>și</w:t>
            </w:r>
            <w:proofErr w:type="spellEnd"/>
            <w:r w:rsidRPr="00870507">
              <w:rPr>
                <w:rFonts w:ascii="Arial Narrow" w:hAnsi="Arial Narrow" w:cs="Arial Narrow"/>
                <w:color w:val="212121"/>
              </w:rPr>
              <w:t xml:space="preserve"> </w:t>
            </w:r>
            <w:proofErr w:type="spellStart"/>
            <w:r w:rsidRPr="00870507">
              <w:rPr>
                <w:rFonts w:ascii="Arial Narrow" w:hAnsi="Arial Narrow" w:cs="Arial Narrow"/>
                <w:color w:val="212121"/>
              </w:rPr>
              <w:t>parchet</w:t>
            </w:r>
            <w:proofErr w:type="spellEnd"/>
            <w:r w:rsidRPr="00870507">
              <w:rPr>
                <w:rFonts w:ascii="Arial Narrow" w:hAnsi="Arial Narrow" w:cs="Arial Narrow"/>
                <w:color w:val="212121"/>
              </w:rPr>
              <w:t>)</w:t>
            </w:r>
          </w:p>
          <w:p w14:paraId="7578E00F" w14:textId="77777777" w:rsidR="00F97443" w:rsidRPr="00870507" w:rsidRDefault="00F97443" w:rsidP="00F97443">
            <w:pPr>
              <w:spacing w:after="0" w:line="240" w:lineRule="auto"/>
              <w:jc w:val="both"/>
              <w:rPr>
                <w:rFonts w:ascii="Arial Narrow" w:hAnsi="Arial Narrow" w:cs="Calibri"/>
                <w:color w:val="212121"/>
              </w:rPr>
            </w:pPr>
            <w:r w:rsidRPr="00870507">
              <w:rPr>
                <w:rFonts w:ascii="Arial Narrow" w:hAnsi="Arial Narrow" w:cs="Arial Narrow"/>
                <w:color w:val="212121"/>
              </w:rPr>
              <w:t xml:space="preserve">- </w:t>
            </w:r>
            <w:proofErr w:type="spellStart"/>
            <w:r w:rsidRPr="00870507">
              <w:rPr>
                <w:rFonts w:ascii="Arial Narrow" w:hAnsi="Arial Narrow" w:cs="Arial Narrow"/>
                <w:color w:val="212121"/>
              </w:rPr>
              <w:t>detergenți</w:t>
            </w:r>
            <w:proofErr w:type="spellEnd"/>
            <w:r w:rsidRPr="00870507">
              <w:rPr>
                <w:rFonts w:ascii="Arial Narrow" w:hAnsi="Arial Narrow" w:cs="Arial Narrow"/>
                <w:color w:val="212121"/>
              </w:rPr>
              <w:t xml:space="preserve"> </w:t>
            </w:r>
            <w:proofErr w:type="spellStart"/>
            <w:r w:rsidRPr="00870507">
              <w:rPr>
                <w:rFonts w:ascii="Arial Narrow" w:hAnsi="Arial Narrow" w:cs="Arial Narrow"/>
                <w:color w:val="212121"/>
              </w:rPr>
              <w:t>fără</w:t>
            </w:r>
            <w:proofErr w:type="spellEnd"/>
            <w:r w:rsidRPr="00870507">
              <w:rPr>
                <w:rFonts w:ascii="Arial Narrow" w:hAnsi="Arial Narrow" w:cs="Arial Narrow"/>
                <w:color w:val="212121"/>
              </w:rPr>
              <w:t xml:space="preserve"> </w:t>
            </w:r>
            <w:proofErr w:type="spellStart"/>
            <w:r w:rsidRPr="00870507">
              <w:rPr>
                <w:rFonts w:ascii="Arial Narrow" w:hAnsi="Arial Narrow" w:cs="Arial Narrow"/>
                <w:color w:val="212121"/>
              </w:rPr>
              <w:t>adaos</w:t>
            </w:r>
            <w:proofErr w:type="spellEnd"/>
            <w:r w:rsidRPr="00870507">
              <w:rPr>
                <w:rFonts w:ascii="Arial Narrow" w:hAnsi="Arial Narrow" w:cs="Arial Narrow"/>
                <w:color w:val="212121"/>
              </w:rPr>
              <w:t xml:space="preserve"> de </w:t>
            </w:r>
            <w:proofErr w:type="spellStart"/>
            <w:r w:rsidRPr="00870507">
              <w:rPr>
                <w:rFonts w:ascii="Arial Narrow" w:hAnsi="Arial Narrow" w:cs="Arial Narrow"/>
                <w:color w:val="212121"/>
              </w:rPr>
              <w:t>clor</w:t>
            </w:r>
            <w:proofErr w:type="spellEnd"/>
            <w:r w:rsidRPr="00870507">
              <w:rPr>
                <w:rFonts w:ascii="Arial Narrow" w:hAnsi="Arial Narrow" w:cs="Arial Narrow"/>
                <w:color w:val="212121"/>
              </w:rPr>
              <w:t xml:space="preserve"> (</w:t>
            </w:r>
            <w:proofErr w:type="spellStart"/>
            <w:r w:rsidRPr="00870507">
              <w:rPr>
                <w:rFonts w:ascii="Arial Narrow" w:hAnsi="Arial Narrow" w:cs="Arial Narrow"/>
                <w:color w:val="212121"/>
              </w:rPr>
              <w:t>produse</w:t>
            </w:r>
            <w:proofErr w:type="spellEnd"/>
            <w:r w:rsidRPr="00870507">
              <w:rPr>
                <w:rFonts w:ascii="Arial Narrow" w:hAnsi="Arial Narrow" w:cs="Arial Narrow"/>
                <w:color w:val="212121"/>
              </w:rPr>
              <w:t xml:space="preserve"> care </w:t>
            </w:r>
            <w:proofErr w:type="spellStart"/>
            <w:r w:rsidRPr="00870507">
              <w:rPr>
                <w:rFonts w:ascii="Arial Narrow" w:hAnsi="Arial Narrow" w:cs="Arial Narrow"/>
                <w:color w:val="212121"/>
              </w:rPr>
              <w:t>să</w:t>
            </w:r>
            <w:proofErr w:type="spellEnd"/>
            <w:r w:rsidRPr="00870507">
              <w:rPr>
                <w:rFonts w:ascii="Arial Narrow" w:hAnsi="Arial Narrow" w:cs="Arial Narrow"/>
                <w:color w:val="212121"/>
              </w:rPr>
              <w:t xml:space="preserve"> </w:t>
            </w:r>
            <w:proofErr w:type="spellStart"/>
            <w:r w:rsidRPr="00870507">
              <w:rPr>
                <w:rFonts w:ascii="Arial Narrow" w:hAnsi="Arial Narrow" w:cs="Arial Narrow"/>
                <w:color w:val="212121"/>
              </w:rPr>
              <w:t>conțină</w:t>
            </w:r>
            <w:proofErr w:type="spellEnd"/>
            <w:r w:rsidRPr="00870507">
              <w:rPr>
                <w:rFonts w:ascii="Arial Narrow" w:hAnsi="Arial Narrow" w:cs="Arial Narrow"/>
                <w:color w:val="212121"/>
              </w:rPr>
              <w:t xml:space="preserve"> </w:t>
            </w:r>
            <w:proofErr w:type="spellStart"/>
            <w:r w:rsidRPr="00870507">
              <w:rPr>
                <w:rFonts w:ascii="Arial Narrow" w:hAnsi="Arial Narrow" w:cs="Arial Narrow"/>
                <w:color w:val="212121"/>
              </w:rPr>
              <w:t>eticheta</w:t>
            </w:r>
            <w:proofErr w:type="spellEnd"/>
            <w:r w:rsidRPr="00870507">
              <w:rPr>
                <w:rFonts w:ascii="Arial Narrow" w:hAnsi="Arial Narrow" w:cs="Arial Narrow"/>
                <w:color w:val="212121"/>
              </w:rPr>
              <w:br/>
            </w:r>
            <w:proofErr w:type="spellStart"/>
            <w:r w:rsidRPr="00870507">
              <w:rPr>
                <w:rFonts w:ascii="Arial Narrow" w:hAnsi="Arial Narrow" w:cs="Arial Narrow"/>
                <w:color w:val="212121"/>
              </w:rPr>
              <w:t>ecologică</w:t>
            </w:r>
            <w:proofErr w:type="spellEnd"/>
            <w:r w:rsidRPr="00870507">
              <w:rPr>
                <w:rFonts w:ascii="Arial Narrow" w:hAnsi="Arial Narrow" w:cs="Arial Narrow"/>
                <w:color w:val="212121"/>
              </w:rPr>
              <w:t xml:space="preserve"> EU Ecolabel </w:t>
            </w:r>
            <w:proofErr w:type="spellStart"/>
            <w:r w:rsidRPr="00870507">
              <w:rPr>
                <w:rFonts w:ascii="Arial Narrow" w:hAnsi="Arial Narrow" w:cs="Arial Narrow"/>
                <w:color w:val="212121"/>
              </w:rPr>
              <w:t>sau</w:t>
            </w:r>
            <w:proofErr w:type="spellEnd"/>
            <w:r w:rsidRPr="00870507">
              <w:rPr>
                <w:rFonts w:ascii="Arial Narrow" w:hAnsi="Arial Narrow" w:cs="Arial Narrow"/>
                <w:color w:val="212121"/>
              </w:rPr>
              <w:t xml:space="preserve"> </w:t>
            </w:r>
            <w:proofErr w:type="spellStart"/>
            <w:r w:rsidRPr="00870507">
              <w:rPr>
                <w:rFonts w:ascii="Arial Narrow" w:hAnsi="Arial Narrow" w:cs="Arial Narrow"/>
                <w:color w:val="212121"/>
              </w:rPr>
              <w:t>echivalent</w:t>
            </w:r>
            <w:proofErr w:type="spellEnd"/>
            <w:r w:rsidRPr="00870507">
              <w:rPr>
                <w:rFonts w:ascii="Arial Narrow" w:hAnsi="Arial Narrow" w:cs="Arial Narrow"/>
                <w:color w:val="212121"/>
              </w:rPr>
              <w:t>).</w:t>
            </w:r>
          </w:p>
          <w:p w14:paraId="39388C78" w14:textId="77777777" w:rsidR="00F97443" w:rsidRPr="00870507" w:rsidRDefault="00F97443" w:rsidP="00F97443">
            <w:pPr>
              <w:spacing w:after="0" w:line="240" w:lineRule="auto"/>
              <w:jc w:val="both"/>
              <w:rPr>
                <w:rFonts w:ascii="Arial Narrow" w:hAnsi="Arial Narrow" w:cs="Arial Narrow"/>
                <w:color w:val="212121"/>
              </w:rPr>
            </w:pPr>
            <w:r w:rsidRPr="00870507">
              <w:rPr>
                <w:rFonts w:ascii="Arial Narrow" w:hAnsi="Arial Narrow" w:cs="Arial Narrow"/>
                <w:color w:val="212121"/>
              </w:rPr>
              <w:t>-</w:t>
            </w:r>
            <w:proofErr w:type="spellStart"/>
            <w:r w:rsidRPr="00870507">
              <w:rPr>
                <w:rFonts w:ascii="Arial Narrow" w:hAnsi="Arial Narrow" w:cs="Arial Narrow"/>
                <w:color w:val="212121"/>
              </w:rPr>
              <w:t>să</w:t>
            </w:r>
            <w:proofErr w:type="spellEnd"/>
            <w:r w:rsidRPr="00870507">
              <w:rPr>
                <w:rFonts w:ascii="Arial Narrow" w:hAnsi="Arial Narrow" w:cs="Arial Narrow"/>
                <w:color w:val="212121"/>
              </w:rPr>
              <w:t xml:space="preserve"> fie </w:t>
            </w:r>
            <w:proofErr w:type="spellStart"/>
            <w:r w:rsidRPr="00870507">
              <w:rPr>
                <w:rFonts w:ascii="Arial Narrow" w:hAnsi="Arial Narrow" w:cs="Arial Narrow"/>
                <w:color w:val="212121"/>
              </w:rPr>
              <w:t>prevăzuți</w:t>
            </w:r>
            <w:proofErr w:type="spellEnd"/>
            <w:r w:rsidRPr="00870507">
              <w:rPr>
                <w:rFonts w:ascii="Arial Narrow" w:hAnsi="Arial Narrow" w:cs="Arial Narrow"/>
                <w:color w:val="212121"/>
              </w:rPr>
              <w:t xml:space="preserve"> cu </w:t>
            </w:r>
            <w:proofErr w:type="spellStart"/>
            <w:r w:rsidRPr="00870507">
              <w:rPr>
                <w:rFonts w:ascii="Arial Narrow" w:hAnsi="Arial Narrow" w:cs="Arial Narrow"/>
                <w:color w:val="212121"/>
              </w:rPr>
              <w:t>instrucțiuni</w:t>
            </w:r>
            <w:proofErr w:type="spellEnd"/>
            <w:r w:rsidRPr="00870507">
              <w:rPr>
                <w:rFonts w:ascii="Arial Narrow" w:hAnsi="Arial Narrow" w:cs="Arial Narrow"/>
                <w:color w:val="212121"/>
              </w:rPr>
              <w:t xml:space="preserve"> </w:t>
            </w:r>
            <w:proofErr w:type="spellStart"/>
            <w:r w:rsidRPr="00870507">
              <w:rPr>
                <w:rFonts w:ascii="Arial Narrow" w:hAnsi="Arial Narrow" w:cs="Arial Narrow"/>
                <w:color w:val="212121"/>
              </w:rPr>
              <w:t>clare</w:t>
            </w:r>
            <w:proofErr w:type="spellEnd"/>
            <w:r w:rsidRPr="00870507">
              <w:rPr>
                <w:rFonts w:ascii="Arial Narrow" w:hAnsi="Arial Narrow" w:cs="Arial Narrow"/>
                <w:color w:val="212121"/>
              </w:rPr>
              <w:t xml:space="preserve"> de </w:t>
            </w:r>
            <w:proofErr w:type="spellStart"/>
            <w:r w:rsidRPr="00870507">
              <w:rPr>
                <w:rFonts w:ascii="Arial Narrow" w:hAnsi="Arial Narrow" w:cs="Arial Narrow"/>
                <w:color w:val="212121"/>
              </w:rPr>
              <w:t>dozare</w:t>
            </w:r>
            <w:proofErr w:type="spellEnd"/>
          </w:p>
          <w:p w14:paraId="4971BC86" w14:textId="77777777" w:rsidR="00F97443" w:rsidRPr="00870507" w:rsidRDefault="00F97443" w:rsidP="00F97443">
            <w:pPr>
              <w:spacing w:after="0" w:line="240" w:lineRule="auto"/>
              <w:jc w:val="both"/>
              <w:rPr>
                <w:rFonts w:ascii="Arial Narrow" w:hAnsi="Arial Narrow" w:cs="Arial Narrow"/>
                <w:color w:val="212121"/>
              </w:rPr>
            </w:pPr>
            <w:r w:rsidRPr="00870507">
              <w:rPr>
                <w:rFonts w:ascii="Arial Narrow" w:hAnsi="Arial Narrow" w:cs="Arial Narrow"/>
                <w:color w:val="212121"/>
              </w:rPr>
              <w:t>-</w:t>
            </w:r>
            <w:proofErr w:type="spellStart"/>
            <w:r w:rsidRPr="00870507">
              <w:rPr>
                <w:rFonts w:ascii="Arial Narrow" w:hAnsi="Arial Narrow" w:cs="Arial Narrow"/>
                <w:color w:val="212121"/>
              </w:rPr>
              <w:t>ambalaj</w:t>
            </w:r>
            <w:proofErr w:type="spellEnd"/>
            <w:r w:rsidRPr="00870507">
              <w:rPr>
                <w:rFonts w:ascii="Arial Narrow" w:hAnsi="Arial Narrow" w:cs="Arial Narrow"/>
                <w:color w:val="212121"/>
              </w:rPr>
              <w:t xml:space="preserve"> </w:t>
            </w:r>
            <w:proofErr w:type="spellStart"/>
            <w:r w:rsidRPr="00870507">
              <w:rPr>
                <w:rFonts w:ascii="Arial Narrow" w:hAnsi="Arial Narrow" w:cs="Arial Narrow"/>
                <w:color w:val="212121"/>
              </w:rPr>
              <w:t>obținut</w:t>
            </w:r>
            <w:proofErr w:type="spellEnd"/>
            <w:r w:rsidRPr="00870507">
              <w:rPr>
                <w:rFonts w:ascii="Arial Narrow" w:hAnsi="Arial Narrow" w:cs="Arial Narrow"/>
                <w:color w:val="212121"/>
              </w:rPr>
              <w:t xml:space="preserve"> din material </w:t>
            </w:r>
            <w:proofErr w:type="spellStart"/>
            <w:r w:rsidRPr="00870507">
              <w:rPr>
                <w:rFonts w:ascii="Arial Narrow" w:hAnsi="Arial Narrow" w:cs="Arial Narrow"/>
                <w:color w:val="212121"/>
              </w:rPr>
              <w:t>reciclat</w:t>
            </w:r>
            <w:proofErr w:type="spellEnd"/>
            <w:r w:rsidRPr="00870507">
              <w:rPr>
                <w:rFonts w:ascii="Arial Narrow" w:hAnsi="Arial Narrow" w:cs="Arial Narrow"/>
                <w:color w:val="212121"/>
              </w:rPr>
              <w:t xml:space="preserve"> </w:t>
            </w:r>
            <w:proofErr w:type="spellStart"/>
            <w:r w:rsidRPr="00870507">
              <w:rPr>
                <w:rFonts w:ascii="Arial Narrow" w:hAnsi="Arial Narrow" w:cs="Arial Narrow"/>
                <w:color w:val="212121"/>
              </w:rPr>
              <w:t>în</w:t>
            </w:r>
            <w:proofErr w:type="spellEnd"/>
            <w:r w:rsidRPr="00870507">
              <w:rPr>
                <w:rFonts w:ascii="Arial Narrow" w:hAnsi="Arial Narrow" w:cs="Arial Narrow"/>
                <w:color w:val="212121"/>
              </w:rPr>
              <w:t xml:space="preserve"> </w:t>
            </w:r>
            <w:proofErr w:type="spellStart"/>
            <w:r w:rsidRPr="00870507">
              <w:rPr>
                <w:rFonts w:ascii="Arial Narrow" w:hAnsi="Arial Narrow" w:cs="Arial Narrow"/>
                <w:color w:val="212121"/>
              </w:rPr>
              <w:t>proporție</w:t>
            </w:r>
            <w:proofErr w:type="spellEnd"/>
            <w:r w:rsidRPr="00870507">
              <w:rPr>
                <w:rFonts w:ascii="Arial Narrow" w:hAnsi="Arial Narrow" w:cs="Arial Narrow"/>
                <w:color w:val="212121"/>
              </w:rPr>
              <w:t xml:space="preserve"> de cel </w:t>
            </w:r>
            <w:proofErr w:type="spellStart"/>
            <w:r w:rsidRPr="00870507">
              <w:rPr>
                <w:rFonts w:ascii="Arial Narrow" w:hAnsi="Arial Narrow" w:cs="Arial Narrow"/>
                <w:color w:val="212121"/>
              </w:rPr>
              <w:t>puțin</w:t>
            </w:r>
            <w:proofErr w:type="spellEnd"/>
            <w:r w:rsidRPr="00870507">
              <w:rPr>
                <w:rFonts w:ascii="Arial Narrow" w:hAnsi="Arial Narrow" w:cs="Arial Narrow"/>
                <w:color w:val="212121"/>
              </w:rPr>
              <w:t xml:space="preserve"> 50%</w:t>
            </w:r>
          </w:p>
          <w:p w14:paraId="2B5A2DDB" w14:textId="77777777" w:rsidR="00F97443" w:rsidRPr="00870507" w:rsidRDefault="00F97443" w:rsidP="00F97443">
            <w:pPr>
              <w:spacing w:after="0" w:line="240" w:lineRule="auto"/>
              <w:jc w:val="both"/>
              <w:rPr>
                <w:rFonts w:ascii="Arial Narrow" w:hAnsi="Arial Narrow"/>
                <w:color w:val="212121"/>
                <w:sz w:val="24"/>
                <w:szCs w:val="24"/>
              </w:rPr>
            </w:pPr>
          </w:p>
          <w:p w14:paraId="3D9E07D8" w14:textId="77777777" w:rsidR="00F97443" w:rsidRPr="00870507" w:rsidRDefault="00F97443" w:rsidP="00F97443">
            <w:pPr>
              <w:spacing w:after="0" w:line="240" w:lineRule="auto"/>
              <w:jc w:val="both"/>
              <w:rPr>
                <w:rFonts w:ascii="Arial Narrow" w:hAnsi="Arial Narrow"/>
                <w:i/>
                <w:iCs/>
                <w:color w:val="212121"/>
              </w:rPr>
            </w:pPr>
            <w:r w:rsidRPr="00870507">
              <w:rPr>
                <w:rFonts w:ascii="Arial Narrow" w:hAnsi="Arial Narrow"/>
                <w:i/>
                <w:iCs/>
                <w:color w:val="212121"/>
                <w:sz w:val="24"/>
                <w:szCs w:val="24"/>
              </w:rPr>
              <w:t>(</w:t>
            </w:r>
            <w:proofErr w:type="spellStart"/>
            <w:r w:rsidRPr="00870507">
              <w:rPr>
                <w:rFonts w:ascii="Arial Narrow" w:hAnsi="Arial Narrow"/>
                <w:i/>
                <w:iCs/>
                <w:color w:val="212121"/>
              </w:rPr>
              <w:t>Se</w:t>
            </w:r>
            <w:proofErr w:type="spellEnd"/>
            <w:r w:rsidRPr="00870507">
              <w:rPr>
                <w:rFonts w:ascii="Arial Narrow" w:hAnsi="Arial Narrow"/>
                <w:i/>
                <w:iCs/>
                <w:color w:val="212121"/>
              </w:rPr>
              <w:t xml:space="preserve"> </w:t>
            </w:r>
            <w:proofErr w:type="spellStart"/>
            <w:r w:rsidRPr="00870507">
              <w:rPr>
                <w:rFonts w:ascii="Arial Narrow" w:hAnsi="Arial Narrow"/>
                <w:i/>
                <w:iCs/>
                <w:color w:val="212121"/>
              </w:rPr>
              <w:t>va</w:t>
            </w:r>
            <w:proofErr w:type="spellEnd"/>
            <w:r w:rsidRPr="00870507">
              <w:rPr>
                <w:rFonts w:ascii="Arial Narrow" w:hAnsi="Arial Narrow"/>
                <w:i/>
                <w:iCs/>
                <w:color w:val="212121"/>
              </w:rPr>
              <w:t xml:space="preserve"> </w:t>
            </w:r>
            <w:proofErr w:type="spellStart"/>
            <w:r w:rsidRPr="00870507">
              <w:rPr>
                <w:rFonts w:ascii="Arial Narrow" w:hAnsi="Arial Narrow"/>
                <w:i/>
                <w:iCs/>
                <w:color w:val="212121"/>
              </w:rPr>
              <w:t>specifica</w:t>
            </w:r>
            <w:proofErr w:type="spellEnd"/>
            <w:r w:rsidRPr="00870507">
              <w:rPr>
                <w:rFonts w:ascii="Arial Narrow" w:hAnsi="Arial Narrow"/>
                <w:i/>
                <w:iCs/>
                <w:color w:val="212121"/>
              </w:rPr>
              <w:t xml:space="preserve"> </w:t>
            </w:r>
            <w:proofErr w:type="spellStart"/>
            <w:r w:rsidRPr="00870507">
              <w:rPr>
                <w:rFonts w:ascii="Arial Narrow" w:hAnsi="Arial Narrow"/>
                <w:i/>
                <w:iCs/>
                <w:color w:val="212121"/>
              </w:rPr>
              <w:t>denumirea</w:t>
            </w:r>
            <w:proofErr w:type="spellEnd"/>
            <w:r w:rsidRPr="00870507">
              <w:rPr>
                <w:rFonts w:ascii="Arial Narrow" w:hAnsi="Arial Narrow"/>
                <w:i/>
                <w:iCs/>
                <w:color w:val="212121"/>
              </w:rPr>
              <w:t xml:space="preserve"> </w:t>
            </w:r>
            <w:proofErr w:type="spellStart"/>
            <w:r w:rsidRPr="00870507">
              <w:rPr>
                <w:rFonts w:ascii="Arial Narrow" w:hAnsi="Arial Narrow"/>
                <w:i/>
                <w:iCs/>
                <w:color w:val="212121"/>
              </w:rPr>
              <w:t>comercială</w:t>
            </w:r>
            <w:proofErr w:type="spellEnd"/>
            <w:r w:rsidRPr="00870507">
              <w:rPr>
                <w:rFonts w:ascii="Arial Narrow" w:hAnsi="Arial Narrow"/>
                <w:i/>
                <w:iCs/>
                <w:color w:val="212121"/>
              </w:rPr>
              <w:t>;</w:t>
            </w:r>
          </w:p>
          <w:p w14:paraId="729FC8C6" w14:textId="77777777" w:rsidR="00F97443" w:rsidRPr="00870507" w:rsidRDefault="00F97443" w:rsidP="00F97443">
            <w:pPr>
              <w:spacing w:after="0" w:line="240" w:lineRule="auto"/>
              <w:jc w:val="both"/>
              <w:rPr>
                <w:rFonts w:ascii="Arial Narrow" w:hAnsi="Arial Narrow" w:cs="Calibri"/>
                <w:i/>
                <w:iCs/>
                <w:color w:val="212121"/>
              </w:rPr>
            </w:pPr>
            <w:r w:rsidRPr="00870507">
              <w:rPr>
                <w:rFonts w:ascii="Arial Narrow" w:hAnsi="Arial Narrow"/>
                <w:i/>
                <w:iCs/>
                <w:color w:val="212121"/>
              </w:rPr>
              <w:t xml:space="preserve"> -Se </w:t>
            </w:r>
            <w:proofErr w:type="spellStart"/>
            <w:r w:rsidRPr="00870507">
              <w:rPr>
                <w:rFonts w:ascii="Arial Narrow" w:hAnsi="Arial Narrow"/>
                <w:i/>
                <w:iCs/>
                <w:color w:val="212121"/>
              </w:rPr>
              <w:t>va</w:t>
            </w:r>
            <w:proofErr w:type="spellEnd"/>
            <w:r w:rsidRPr="00870507">
              <w:rPr>
                <w:rFonts w:ascii="Arial Narrow" w:hAnsi="Arial Narrow"/>
                <w:i/>
                <w:iCs/>
                <w:color w:val="212121"/>
              </w:rPr>
              <w:t xml:space="preserve"> </w:t>
            </w:r>
            <w:proofErr w:type="spellStart"/>
            <w:r w:rsidRPr="00870507">
              <w:rPr>
                <w:rFonts w:ascii="Arial Narrow" w:hAnsi="Arial Narrow"/>
                <w:i/>
                <w:iCs/>
                <w:color w:val="212121"/>
              </w:rPr>
              <w:t>prezenta</w:t>
            </w:r>
            <w:proofErr w:type="spellEnd"/>
            <w:r w:rsidRPr="00870507">
              <w:rPr>
                <w:rFonts w:ascii="Arial Narrow" w:hAnsi="Arial Narrow"/>
                <w:i/>
                <w:iCs/>
                <w:color w:val="212121"/>
              </w:rPr>
              <w:t xml:space="preserve"> </w:t>
            </w:r>
            <w:proofErr w:type="spellStart"/>
            <w:r w:rsidRPr="00870507">
              <w:rPr>
                <w:rFonts w:ascii="Arial Narrow" w:hAnsi="Arial Narrow"/>
                <w:i/>
                <w:iCs/>
                <w:color w:val="212121"/>
              </w:rPr>
              <w:t>eticheta</w:t>
            </w:r>
            <w:proofErr w:type="spellEnd"/>
            <w:r w:rsidRPr="00870507">
              <w:rPr>
                <w:rFonts w:ascii="Arial Narrow" w:hAnsi="Arial Narrow"/>
                <w:i/>
                <w:iCs/>
                <w:color w:val="212121"/>
              </w:rPr>
              <w:t xml:space="preserve"> </w:t>
            </w:r>
            <w:proofErr w:type="spellStart"/>
            <w:r w:rsidRPr="00870507">
              <w:rPr>
                <w:rFonts w:ascii="Arial Narrow" w:hAnsi="Arial Narrow" w:cs="Arial Narrow"/>
                <w:i/>
                <w:iCs/>
                <w:color w:val="212121"/>
              </w:rPr>
              <w:t>ecologică</w:t>
            </w:r>
            <w:proofErr w:type="spellEnd"/>
            <w:r w:rsidRPr="00870507">
              <w:rPr>
                <w:rFonts w:ascii="Arial Narrow" w:hAnsi="Arial Narrow" w:cs="Arial Narrow"/>
                <w:i/>
                <w:iCs/>
                <w:color w:val="212121"/>
              </w:rPr>
              <w:t xml:space="preserve"> EU Ecolabel </w:t>
            </w:r>
            <w:proofErr w:type="spellStart"/>
            <w:r w:rsidRPr="00870507">
              <w:rPr>
                <w:rFonts w:ascii="Arial Narrow" w:hAnsi="Arial Narrow" w:cs="Arial Narrow"/>
                <w:i/>
                <w:iCs/>
                <w:color w:val="212121"/>
              </w:rPr>
              <w:t>sau</w:t>
            </w:r>
            <w:proofErr w:type="spellEnd"/>
            <w:r w:rsidRPr="00870507">
              <w:rPr>
                <w:rFonts w:ascii="Arial Narrow" w:hAnsi="Arial Narrow" w:cs="Arial Narrow"/>
                <w:i/>
                <w:iCs/>
                <w:color w:val="212121"/>
              </w:rPr>
              <w:t xml:space="preserve"> </w:t>
            </w:r>
            <w:proofErr w:type="spellStart"/>
            <w:r w:rsidRPr="00870507">
              <w:rPr>
                <w:rFonts w:ascii="Arial Narrow" w:hAnsi="Arial Narrow" w:cs="Arial Narrow"/>
                <w:i/>
                <w:iCs/>
                <w:color w:val="212121"/>
              </w:rPr>
              <w:t>echivalent</w:t>
            </w:r>
            <w:proofErr w:type="spellEnd"/>
            <w:r w:rsidRPr="00870507">
              <w:rPr>
                <w:rFonts w:ascii="Arial Narrow" w:hAnsi="Arial Narrow"/>
                <w:i/>
                <w:iCs/>
                <w:color w:val="212121"/>
              </w:rPr>
              <w:t xml:space="preserve"> care </w:t>
            </w:r>
            <w:proofErr w:type="spellStart"/>
            <w:r w:rsidRPr="00870507">
              <w:rPr>
                <w:rFonts w:ascii="Arial Narrow" w:hAnsi="Arial Narrow" w:cs="Arial Narrow"/>
                <w:i/>
                <w:iCs/>
                <w:color w:val="212121"/>
              </w:rPr>
              <w:t>să</w:t>
            </w:r>
            <w:proofErr w:type="spellEnd"/>
            <w:r w:rsidRPr="00870507">
              <w:rPr>
                <w:rFonts w:ascii="Arial Narrow" w:hAnsi="Arial Narrow" w:cs="Arial Narrow"/>
                <w:i/>
                <w:iCs/>
                <w:color w:val="212121"/>
              </w:rPr>
              <w:t xml:space="preserve"> </w:t>
            </w:r>
            <w:proofErr w:type="spellStart"/>
            <w:r w:rsidRPr="00870507">
              <w:rPr>
                <w:rFonts w:ascii="Arial Narrow" w:hAnsi="Arial Narrow" w:cs="Arial Narrow"/>
                <w:i/>
                <w:iCs/>
                <w:color w:val="212121"/>
              </w:rPr>
              <w:t>cuprindă</w:t>
            </w:r>
            <w:proofErr w:type="spellEnd"/>
            <w:r w:rsidRPr="00870507">
              <w:rPr>
                <w:rFonts w:ascii="Arial Narrow" w:hAnsi="Arial Narrow" w:cs="Arial Narrow"/>
                <w:i/>
                <w:iCs/>
                <w:color w:val="212121"/>
              </w:rPr>
              <w:t xml:space="preserve"> </w:t>
            </w:r>
            <w:proofErr w:type="spellStart"/>
            <w:r w:rsidRPr="00870507">
              <w:rPr>
                <w:rFonts w:ascii="Arial Narrow" w:hAnsi="Arial Narrow" w:cs="Arial Narrow"/>
                <w:i/>
                <w:iCs/>
                <w:color w:val="212121"/>
              </w:rPr>
              <w:t>instrucțiuni</w:t>
            </w:r>
            <w:proofErr w:type="spellEnd"/>
            <w:r w:rsidRPr="00870507">
              <w:rPr>
                <w:rFonts w:ascii="Arial Narrow" w:hAnsi="Arial Narrow" w:cs="Arial Narrow"/>
                <w:i/>
                <w:iCs/>
                <w:color w:val="212121"/>
              </w:rPr>
              <w:t xml:space="preserve"> </w:t>
            </w:r>
            <w:proofErr w:type="spellStart"/>
            <w:r w:rsidRPr="00870507">
              <w:rPr>
                <w:rFonts w:ascii="Arial Narrow" w:hAnsi="Arial Narrow" w:cs="Arial Narrow"/>
                <w:i/>
                <w:iCs/>
                <w:color w:val="212121"/>
              </w:rPr>
              <w:t>clare</w:t>
            </w:r>
            <w:proofErr w:type="spellEnd"/>
            <w:r w:rsidRPr="00870507">
              <w:rPr>
                <w:rFonts w:ascii="Arial Narrow" w:hAnsi="Arial Narrow" w:cs="Arial Narrow"/>
                <w:i/>
                <w:iCs/>
                <w:color w:val="212121"/>
              </w:rPr>
              <w:t xml:space="preserve"> de </w:t>
            </w:r>
            <w:proofErr w:type="spellStart"/>
            <w:r w:rsidRPr="00870507">
              <w:rPr>
                <w:rFonts w:ascii="Arial Narrow" w:hAnsi="Arial Narrow" w:cs="Arial Narrow"/>
                <w:i/>
                <w:iCs/>
                <w:color w:val="212121"/>
              </w:rPr>
              <w:t>dozare</w:t>
            </w:r>
            <w:proofErr w:type="spellEnd"/>
            <w:r w:rsidRPr="00870507">
              <w:rPr>
                <w:rFonts w:ascii="Arial Narrow" w:hAnsi="Arial Narrow" w:cs="Arial Narrow"/>
                <w:i/>
                <w:iCs/>
                <w:color w:val="212121"/>
              </w:rPr>
              <w:t>.</w:t>
            </w:r>
            <w:r w:rsidRPr="00870507">
              <w:rPr>
                <w:rFonts w:ascii="Arial Narrow" w:hAnsi="Arial Narrow"/>
                <w:i/>
                <w:iCs/>
                <w:color w:val="212121"/>
                <w:sz w:val="24"/>
                <w:szCs w:val="24"/>
              </w:rPr>
              <w:t>)</w:t>
            </w:r>
          </w:p>
          <w:p w14:paraId="76E655ED" w14:textId="77777777" w:rsidR="00F97443" w:rsidRPr="00870507" w:rsidRDefault="00F97443" w:rsidP="00F97443">
            <w:pPr>
              <w:spacing w:after="0" w:line="240" w:lineRule="auto"/>
              <w:jc w:val="both"/>
              <w:rPr>
                <w:rFonts w:ascii="Arial Narrow" w:hAnsi="Arial Narrow"/>
                <w:i/>
                <w:iCs/>
                <w:color w:val="212121"/>
                <w:sz w:val="24"/>
                <w:szCs w:val="24"/>
              </w:rPr>
            </w:pPr>
          </w:p>
          <w:p w14:paraId="7D7B6AFE" w14:textId="77777777" w:rsidR="00F97443" w:rsidRPr="00870507" w:rsidRDefault="00F97443" w:rsidP="00F97443">
            <w:pPr>
              <w:spacing w:after="0" w:line="240" w:lineRule="auto"/>
              <w:jc w:val="both"/>
              <w:rPr>
                <w:rFonts w:ascii="Arial Narrow" w:hAnsi="Arial Narrow" w:cs="Arial Narrow"/>
                <w:color w:val="212121"/>
              </w:rPr>
            </w:pPr>
            <w:r w:rsidRPr="00870507">
              <w:rPr>
                <w:rFonts w:ascii="Arial Narrow" w:hAnsi="Arial Narrow"/>
                <w:b/>
                <w:bCs/>
                <w:color w:val="212121"/>
                <w:sz w:val="24"/>
                <w:szCs w:val="24"/>
              </w:rPr>
              <w:t>3.</w:t>
            </w:r>
            <w:r w:rsidRPr="00870507">
              <w:rPr>
                <w:rFonts w:ascii="Arial Narrow" w:hAnsi="Arial Narrow" w:cs="Arial Narrow"/>
                <w:b/>
                <w:bCs/>
                <w:color w:val="212121"/>
                <w:sz w:val="24"/>
                <w:szCs w:val="24"/>
              </w:rPr>
              <w:t xml:space="preserve"> </w:t>
            </w:r>
            <w:proofErr w:type="spellStart"/>
            <w:r w:rsidRPr="00870507">
              <w:rPr>
                <w:rFonts w:ascii="Arial Narrow" w:hAnsi="Arial Narrow" w:cs="Arial Narrow"/>
                <w:b/>
                <w:bCs/>
                <w:color w:val="212121"/>
              </w:rPr>
              <w:t>Soluție</w:t>
            </w:r>
            <w:proofErr w:type="spellEnd"/>
            <w:r w:rsidRPr="00870507">
              <w:rPr>
                <w:rFonts w:ascii="Arial Narrow" w:hAnsi="Arial Narrow" w:cs="Arial Narrow"/>
                <w:b/>
                <w:bCs/>
                <w:color w:val="212121"/>
              </w:rPr>
              <w:t xml:space="preserve"> de </w:t>
            </w:r>
            <w:proofErr w:type="spellStart"/>
            <w:r w:rsidRPr="00870507">
              <w:rPr>
                <w:rFonts w:ascii="Arial Narrow" w:hAnsi="Arial Narrow" w:cs="Arial Narrow"/>
                <w:b/>
                <w:bCs/>
                <w:color w:val="212121"/>
              </w:rPr>
              <w:t>curățat</w:t>
            </w:r>
            <w:proofErr w:type="spellEnd"/>
            <w:r w:rsidRPr="00870507">
              <w:rPr>
                <w:rFonts w:ascii="Arial Narrow" w:hAnsi="Arial Narrow" w:cs="Arial Narrow"/>
                <w:b/>
                <w:bCs/>
                <w:color w:val="212121"/>
              </w:rPr>
              <w:t xml:space="preserve"> </w:t>
            </w:r>
            <w:proofErr w:type="spellStart"/>
            <w:r w:rsidRPr="00870507">
              <w:rPr>
                <w:rFonts w:ascii="Arial Narrow" w:hAnsi="Arial Narrow" w:cs="Arial Narrow"/>
                <w:b/>
                <w:bCs/>
                <w:color w:val="212121"/>
              </w:rPr>
              <w:t>anticalcar</w:t>
            </w:r>
            <w:proofErr w:type="spellEnd"/>
            <w:r w:rsidRPr="00870507">
              <w:rPr>
                <w:rFonts w:ascii="Arial Narrow" w:hAnsi="Arial Narrow" w:cs="Arial Narrow"/>
                <w:b/>
                <w:bCs/>
                <w:color w:val="212121"/>
              </w:rPr>
              <w:t xml:space="preserve"> </w:t>
            </w:r>
            <w:proofErr w:type="spellStart"/>
            <w:r w:rsidRPr="00870507">
              <w:rPr>
                <w:rFonts w:ascii="Arial Narrow" w:hAnsi="Arial Narrow" w:cs="Arial Narrow"/>
                <w:b/>
                <w:bCs/>
                <w:color w:val="212121"/>
              </w:rPr>
              <w:t>multisuprafețe</w:t>
            </w:r>
            <w:proofErr w:type="spellEnd"/>
            <w:r w:rsidRPr="00870507">
              <w:rPr>
                <w:rFonts w:ascii="Arial Narrow" w:hAnsi="Arial Narrow" w:cs="Arial Narrow"/>
                <w:b/>
                <w:bCs/>
                <w:color w:val="212121"/>
                <w:sz w:val="24"/>
                <w:szCs w:val="24"/>
              </w:rPr>
              <w:t xml:space="preserve"> </w:t>
            </w:r>
            <w:proofErr w:type="gramStart"/>
            <w:r w:rsidRPr="00870507">
              <w:rPr>
                <w:rFonts w:ascii="Arial Narrow" w:hAnsi="Arial Narrow" w:cs="Arial Narrow"/>
                <w:b/>
                <w:bCs/>
                <w:color w:val="212121"/>
                <w:sz w:val="24"/>
                <w:szCs w:val="24"/>
              </w:rPr>
              <w:t xml:space="preserve">- </w:t>
            </w:r>
            <w:r w:rsidRPr="00870507">
              <w:rPr>
                <w:rFonts w:ascii="Arial Narrow" w:hAnsi="Arial Narrow" w:cs="Arial Narrow"/>
                <w:color w:val="212121"/>
              </w:rPr>
              <w:t xml:space="preserve"> </w:t>
            </w:r>
            <w:proofErr w:type="spellStart"/>
            <w:r w:rsidRPr="00870507">
              <w:rPr>
                <w:rFonts w:ascii="Arial Narrow" w:hAnsi="Arial Narrow" w:cs="Arial Narrow"/>
                <w:color w:val="212121"/>
              </w:rPr>
              <w:t>Soluție</w:t>
            </w:r>
            <w:proofErr w:type="spellEnd"/>
            <w:proofErr w:type="gramEnd"/>
            <w:r w:rsidRPr="00870507">
              <w:rPr>
                <w:rFonts w:ascii="Arial Narrow" w:hAnsi="Arial Narrow" w:cs="Arial Narrow"/>
                <w:color w:val="212121"/>
              </w:rPr>
              <w:t xml:space="preserve"> de </w:t>
            </w:r>
            <w:proofErr w:type="spellStart"/>
            <w:r w:rsidRPr="00870507">
              <w:rPr>
                <w:rFonts w:ascii="Arial Narrow" w:hAnsi="Arial Narrow" w:cs="Arial Narrow"/>
                <w:color w:val="212121"/>
              </w:rPr>
              <w:t>curățat</w:t>
            </w:r>
            <w:proofErr w:type="spellEnd"/>
            <w:r w:rsidRPr="00870507">
              <w:rPr>
                <w:rFonts w:ascii="Arial Narrow" w:hAnsi="Arial Narrow" w:cs="Arial Narrow"/>
                <w:color w:val="212121"/>
              </w:rPr>
              <w:t xml:space="preserve"> </w:t>
            </w:r>
            <w:proofErr w:type="spellStart"/>
            <w:r w:rsidRPr="00870507">
              <w:rPr>
                <w:rFonts w:ascii="Arial Narrow" w:hAnsi="Arial Narrow" w:cs="Arial Narrow"/>
                <w:color w:val="212121"/>
              </w:rPr>
              <w:t>anticalcar</w:t>
            </w:r>
            <w:proofErr w:type="spellEnd"/>
            <w:r w:rsidRPr="00870507">
              <w:rPr>
                <w:rFonts w:ascii="Arial Narrow" w:hAnsi="Arial Narrow" w:cs="Arial Narrow"/>
                <w:color w:val="212121"/>
              </w:rPr>
              <w:t xml:space="preserve"> </w:t>
            </w:r>
            <w:proofErr w:type="spellStart"/>
            <w:r w:rsidRPr="00870507">
              <w:rPr>
                <w:rFonts w:ascii="Arial Narrow" w:hAnsi="Arial Narrow" w:cs="Arial Narrow"/>
                <w:color w:val="212121"/>
              </w:rPr>
              <w:t>multisuprafețe</w:t>
            </w:r>
            <w:proofErr w:type="spellEnd"/>
            <w:r w:rsidRPr="00870507">
              <w:rPr>
                <w:rFonts w:ascii="Arial Narrow" w:hAnsi="Arial Narrow" w:cs="Arial Narrow"/>
                <w:color w:val="212121"/>
              </w:rPr>
              <w:t xml:space="preserve"> (</w:t>
            </w:r>
            <w:proofErr w:type="spellStart"/>
            <w:r w:rsidRPr="00870507">
              <w:rPr>
                <w:rFonts w:ascii="Arial Narrow" w:hAnsi="Arial Narrow" w:cs="Arial Narrow"/>
                <w:color w:val="212121"/>
              </w:rPr>
              <w:t>Detartrant</w:t>
            </w:r>
            <w:proofErr w:type="spellEnd"/>
            <w:r w:rsidRPr="00870507">
              <w:rPr>
                <w:rFonts w:ascii="Arial Narrow" w:hAnsi="Arial Narrow" w:cs="Arial Narrow"/>
                <w:color w:val="212121"/>
              </w:rPr>
              <w:t>)</w:t>
            </w:r>
          </w:p>
          <w:p w14:paraId="02C482E5" w14:textId="77777777" w:rsidR="00F97443" w:rsidRPr="00870507" w:rsidRDefault="00F97443" w:rsidP="00F97443">
            <w:pPr>
              <w:spacing w:after="0" w:line="240" w:lineRule="auto"/>
              <w:jc w:val="both"/>
              <w:rPr>
                <w:rFonts w:ascii="Arial Narrow" w:hAnsi="Arial Narrow" w:cs="Arial Narrow"/>
                <w:color w:val="212121"/>
              </w:rPr>
            </w:pPr>
            <w:r w:rsidRPr="00870507">
              <w:rPr>
                <w:rFonts w:ascii="Arial Narrow" w:hAnsi="Arial Narrow" w:cs="Arial Narrow"/>
                <w:color w:val="212121"/>
              </w:rPr>
              <w:t>-</w:t>
            </w:r>
            <w:proofErr w:type="spellStart"/>
            <w:r w:rsidRPr="00870507">
              <w:rPr>
                <w:rFonts w:ascii="Arial Narrow" w:hAnsi="Arial Narrow" w:cs="Arial Narrow"/>
                <w:color w:val="212121"/>
              </w:rPr>
              <w:t>soluție</w:t>
            </w:r>
            <w:proofErr w:type="spellEnd"/>
            <w:r w:rsidRPr="00870507">
              <w:rPr>
                <w:rFonts w:ascii="Arial Narrow" w:hAnsi="Arial Narrow" w:cs="Arial Narrow"/>
                <w:color w:val="212121"/>
              </w:rPr>
              <w:t xml:space="preserve"> care </w:t>
            </w:r>
            <w:proofErr w:type="spellStart"/>
            <w:r w:rsidRPr="00870507">
              <w:rPr>
                <w:rFonts w:ascii="Arial Narrow" w:hAnsi="Arial Narrow" w:cs="Arial Narrow"/>
                <w:color w:val="212121"/>
              </w:rPr>
              <w:t>elimină</w:t>
            </w:r>
            <w:proofErr w:type="spellEnd"/>
            <w:r w:rsidRPr="00870507">
              <w:rPr>
                <w:rFonts w:ascii="Arial Narrow" w:hAnsi="Arial Narrow" w:cs="Arial Narrow"/>
                <w:color w:val="212121"/>
              </w:rPr>
              <w:t xml:space="preserve"> </w:t>
            </w:r>
            <w:proofErr w:type="spellStart"/>
            <w:r w:rsidRPr="00870507">
              <w:rPr>
                <w:rFonts w:ascii="Arial Narrow" w:hAnsi="Arial Narrow" w:cs="Arial Narrow"/>
                <w:color w:val="212121"/>
              </w:rPr>
              <w:t>tartrul</w:t>
            </w:r>
            <w:proofErr w:type="spellEnd"/>
            <w:r w:rsidRPr="00870507">
              <w:rPr>
                <w:rFonts w:ascii="Arial Narrow" w:hAnsi="Arial Narrow" w:cs="Arial Narrow"/>
                <w:color w:val="212121"/>
              </w:rPr>
              <w:t xml:space="preserve">, </w:t>
            </w:r>
            <w:proofErr w:type="spellStart"/>
            <w:r w:rsidRPr="00870507">
              <w:rPr>
                <w:rFonts w:ascii="Arial Narrow" w:hAnsi="Arial Narrow" w:cs="Arial Narrow"/>
                <w:color w:val="212121"/>
              </w:rPr>
              <w:t>uroliții</w:t>
            </w:r>
            <w:proofErr w:type="spellEnd"/>
            <w:r w:rsidRPr="00870507">
              <w:rPr>
                <w:rFonts w:ascii="Arial Narrow" w:hAnsi="Arial Narrow" w:cs="Arial Narrow"/>
                <w:color w:val="212121"/>
              </w:rPr>
              <w:t xml:space="preserve">, </w:t>
            </w:r>
            <w:proofErr w:type="spellStart"/>
            <w:r w:rsidRPr="00870507">
              <w:rPr>
                <w:rFonts w:ascii="Arial Narrow" w:hAnsi="Arial Narrow" w:cs="Arial Narrow"/>
                <w:color w:val="212121"/>
              </w:rPr>
              <w:t>rugina</w:t>
            </w:r>
            <w:proofErr w:type="spellEnd"/>
            <w:r w:rsidRPr="00870507">
              <w:rPr>
                <w:rFonts w:ascii="Arial Narrow" w:hAnsi="Arial Narrow" w:cs="Arial Narrow"/>
                <w:color w:val="212121"/>
              </w:rPr>
              <w:t xml:space="preserve">, </w:t>
            </w:r>
            <w:proofErr w:type="spellStart"/>
            <w:r w:rsidRPr="00870507">
              <w:rPr>
                <w:rFonts w:ascii="Arial Narrow" w:hAnsi="Arial Narrow" w:cs="Arial Narrow"/>
                <w:color w:val="212121"/>
              </w:rPr>
              <w:t>urmele</w:t>
            </w:r>
            <w:proofErr w:type="spellEnd"/>
            <w:r w:rsidRPr="00870507">
              <w:rPr>
                <w:rFonts w:ascii="Arial Narrow" w:hAnsi="Arial Narrow" w:cs="Arial Narrow"/>
                <w:color w:val="212121"/>
              </w:rPr>
              <w:t xml:space="preserve"> de </w:t>
            </w:r>
            <w:proofErr w:type="spellStart"/>
            <w:r w:rsidRPr="00870507">
              <w:rPr>
                <w:rFonts w:ascii="Arial Narrow" w:hAnsi="Arial Narrow" w:cs="Arial Narrow"/>
                <w:color w:val="212121"/>
              </w:rPr>
              <w:t>săpun</w:t>
            </w:r>
            <w:proofErr w:type="spellEnd"/>
            <w:r w:rsidRPr="00870507">
              <w:rPr>
                <w:rFonts w:ascii="Arial Narrow" w:hAnsi="Arial Narrow" w:cs="Arial Narrow"/>
                <w:color w:val="212121"/>
              </w:rPr>
              <w:t xml:space="preserve">, </w:t>
            </w:r>
            <w:proofErr w:type="spellStart"/>
            <w:r w:rsidRPr="00870507">
              <w:rPr>
                <w:rFonts w:ascii="Arial Narrow" w:hAnsi="Arial Narrow" w:cs="Arial Narrow"/>
                <w:color w:val="212121"/>
              </w:rPr>
              <w:t>grăsimi</w:t>
            </w:r>
            <w:proofErr w:type="spellEnd"/>
            <w:r w:rsidRPr="00870507">
              <w:rPr>
                <w:rFonts w:ascii="Arial Narrow" w:hAnsi="Arial Narrow" w:cs="Arial Narrow"/>
                <w:color w:val="212121"/>
              </w:rPr>
              <w:t xml:space="preserve">, </w:t>
            </w:r>
            <w:proofErr w:type="spellStart"/>
            <w:r w:rsidRPr="00870507">
              <w:rPr>
                <w:rFonts w:ascii="Arial Narrow" w:hAnsi="Arial Narrow" w:cs="Arial Narrow"/>
                <w:color w:val="212121"/>
              </w:rPr>
              <w:t>mucegai</w:t>
            </w:r>
            <w:proofErr w:type="spellEnd"/>
            <w:r w:rsidRPr="00870507">
              <w:rPr>
                <w:rFonts w:ascii="Arial Narrow" w:hAnsi="Arial Narrow" w:cs="Arial Narrow"/>
                <w:color w:val="212121"/>
              </w:rPr>
              <w:t>.</w:t>
            </w:r>
          </w:p>
          <w:p w14:paraId="47DE3EF7" w14:textId="77777777" w:rsidR="00F97443" w:rsidRPr="00870507" w:rsidRDefault="00F97443" w:rsidP="00F97443">
            <w:pPr>
              <w:spacing w:after="0" w:line="240" w:lineRule="auto"/>
              <w:jc w:val="both"/>
              <w:rPr>
                <w:rFonts w:ascii="Arial Narrow" w:hAnsi="Arial Narrow" w:cs="Arial Narrow"/>
                <w:color w:val="212121"/>
              </w:rPr>
            </w:pPr>
            <w:r w:rsidRPr="00870507">
              <w:rPr>
                <w:rFonts w:ascii="Arial Narrow" w:hAnsi="Arial Narrow" w:cs="Arial Narrow"/>
                <w:color w:val="212121"/>
              </w:rPr>
              <w:t>-</w:t>
            </w:r>
            <w:proofErr w:type="spellStart"/>
            <w:r w:rsidRPr="00870507">
              <w:rPr>
                <w:rFonts w:ascii="Arial Narrow" w:hAnsi="Arial Narrow" w:cs="Arial Narrow"/>
                <w:color w:val="212121"/>
              </w:rPr>
              <w:t>ambalaj</w:t>
            </w:r>
            <w:proofErr w:type="spellEnd"/>
            <w:r w:rsidRPr="00870507">
              <w:rPr>
                <w:rFonts w:ascii="Arial Narrow" w:hAnsi="Arial Narrow" w:cs="Arial Narrow"/>
                <w:color w:val="212121"/>
              </w:rPr>
              <w:t xml:space="preserve"> </w:t>
            </w:r>
            <w:proofErr w:type="spellStart"/>
            <w:r w:rsidRPr="00870507">
              <w:rPr>
                <w:rFonts w:ascii="Arial Narrow" w:hAnsi="Arial Narrow" w:cs="Arial Narrow"/>
                <w:color w:val="212121"/>
              </w:rPr>
              <w:t>obținut</w:t>
            </w:r>
            <w:proofErr w:type="spellEnd"/>
            <w:r w:rsidRPr="00870507">
              <w:rPr>
                <w:rFonts w:ascii="Arial Narrow" w:hAnsi="Arial Narrow" w:cs="Arial Narrow"/>
                <w:color w:val="212121"/>
              </w:rPr>
              <w:t xml:space="preserve"> din material </w:t>
            </w:r>
            <w:proofErr w:type="spellStart"/>
            <w:r w:rsidRPr="00870507">
              <w:rPr>
                <w:rFonts w:ascii="Arial Narrow" w:hAnsi="Arial Narrow" w:cs="Arial Narrow"/>
                <w:color w:val="212121"/>
              </w:rPr>
              <w:t>reciclat</w:t>
            </w:r>
            <w:proofErr w:type="spellEnd"/>
            <w:r w:rsidRPr="00870507">
              <w:rPr>
                <w:rFonts w:ascii="Arial Narrow" w:hAnsi="Arial Narrow" w:cs="Arial Narrow"/>
                <w:color w:val="212121"/>
              </w:rPr>
              <w:t xml:space="preserve"> </w:t>
            </w:r>
            <w:proofErr w:type="spellStart"/>
            <w:r w:rsidRPr="00870507">
              <w:rPr>
                <w:rFonts w:ascii="Arial Narrow" w:hAnsi="Arial Narrow" w:cs="Arial Narrow"/>
                <w:color w:val="212121"/>
              </w:rPr>
              <w:t>în</w:t>
            </w:r>
            <w:proofErr w:type="spellEnd"/>
            <w:r w:rsidRPr="00870507">
              <w:rPr>
                <w:rFonts w:ascii="Arial Narrow" w:hAnsi="Arial Narrow" w:cs="Arial Narrow"/>
                <w:color w:val="212121"/>
              </w:rPr>
              <w:t xml:space="preserve"> </w:t>
            </w:r>
            <w:proofErr w:type="spellStart"/>
            <w:r w:rsidRPr="00870507">
              <w:rPr>
                <w:rFonts w:ascii="Arial Narrow" w:hAnsi="Arial Narrow" w:cs="Arial Narrow"/>
                <w:color w:val="212121"/>
              </w:rPr>
              <w:t>proporție</w:t>
            </w:r>
            <w:proofErr w:type="spellEnd"/>
            <w:r w:rsidRPr="00870507">
              <w:rPr>
                <w:rFonts w:ascii="Arial Narrow" w:hAnsi="Arial Narrow" w:cs="Arial Narrow"/>
                <w:color w:val="212121"/>
              </w:rPr>
              <w:t xml:space="preserve"> de cel </w:t>
            </w:r>
            <w:proofErr w:type="spellStart"/>
            <w:r w:rsidRPr="00870507">
              <w:rPr>
                <w:rFonts w:ascii="Arial Narrow" w:hAnsi="Arial Narrow" w:cs="Arial Narrow"/>
                <w:color w:val="212121"/>
              </w:rPr>
              <w:t>puțin</w:t>
            </w:r>
            <w:proofErr w:type="spellEnd"/>
            <w:r w:rsidRPr="00870507">
              <w:rPr>
                <w:rFonts w:ascii="Arial Narrow" w:hAnsi="Arial Narrow" w:cs="Arial Narrow"/>
                <w:color w:val="212121"/>
              </w:rPr>
              <w:t xml:space="preserve"> 50%</w:t>
            </w:r>
          </w:p>
          <w:p w14:paraId="34227747" w14:textId="528E7E3A" w:rsidR="00F97443" w:rsidRPr="00870507" w:rsidRDefault="00F97443" w:rsidP="00F97443">
            <w:pPr>
              <w:spacing w:after="0" w:line="240" w:lineRule="auto"/>
              <w:jc w:val="both"/>
              <w:rPr>
                <w:rFonts w:ascii="Arial Narrow" w:hAnsi="Arial Narrow" w:cs="Arial Narrow"/>
                <w:color w:val="212121"/>
              </w:rPr>
            </w:pPr>
            <w:r w:rsidRPr="00870507">
              <w:rPr>
                <w:rFonts w:ascii="Arial Narrow" w:hAnsi="Arial Narrow" w:cs="Arial Narrow"/>
                <w:color w:val="212121"/>
              </w:rPr>
              <w:t>-</w:t>
            </w:r>
            <w:proofErr w:type="spellStart"/>
            <w:r w:rsidRPr="00870507">
              <w:rPr>
                <w:rFonts w:ascii="Arial Narrow" w:hAnsi="Arial Narrow" w:cs="Arial Narrow"/>
                <w:color w:val="212121"/>
              </w:rPr>
              <w:t>produse</w:t>
            </w:r>
            <w:proofErr w:type="spellEnd"/>
            <w:r w:rsidRPr="00870507">
              <w:rPr>
                <w:rFonts w:ascii="Arial Narrow" w:hAnsi="Arial Narrow" w:cs="Arial Narrow"/>
                <w:color w:val="212121"/>
              </w:rPr>
              <w:t xml:space="preserve"> care </w:t>
            </w:r>
            <w:proofErr w:type="spellStart"/>
            <w:r w:rsidRPr="00870507">
              <w:rPr>
                <w:rFonts w:ascii="Arial Narrow" w:hAnsi="Arial Narrow" w:cs="Arial Narrow"/>
                <w:color w:val="212121"/>
              </w:rPr>
              <w:t>să</w:t>
            </w:r>
            <w:proofErr w:type="spellEnd"/>
            <w:r w:rsidRPr="00870507">
              <w:rPr>
                <w:rFonts w:ascii="Arial Narrow" w:hAnsi="Arial Narrow" w:cs="Arial Narrow"/>
                <w:color w:val="212121"/>
              </w:rPr>
              <w:t xml:space="preserve"> </w:t>
            </w:r>
            <w:proofErr w:type="spellStart"/>
            <w:r w:rsidRPr="00870507">
              <w:rPr>
                <w:rFonts w:ascii="Arial Narrow" w:hAnsi="Arial Narrow" w:cs="Arial Narrow"/>
                <w:color w:val="212121"/>
              </w:rPr>
              <w:t>conțină</w:t>
            </w:r>
            <w:proofErr w:type="spellEnd"/>
            <w:r w:rsidRPr="00870507">
              <w:rPr>
                <w:rFonts w:ascii="Arial Narrow" w:hAnsi="Arial Narrow" w:cs="Arial Narrow"/>
                <w:color w:val="212121"/>
              </w:rPr>
              <w:t xml:space="preserve"> </w:t>
            </w:r>
            <w:proofErr w:type="spellStart"/>
            <w:r w:rsidRPr="00870507">
              <w:rPr>
                <w:rFonts w:ascii="Arial Narrow" w:hAnsi="Arial Narrow" w:cs="Arial Narrow"/>
                <w:color w:val="212121"/>
              </w:rPr>
              <w:t>eticheta</w:t>
            </w:r>
            <w:proofErr w:type="spellEnd"/>
            <w:r w:rsidR="00870507" w:rsidRPr="00870507">
              <w:rPr>
                <w:rFonts w:ascii="Arial Narrow" w:hAnsi="Arial Narrow" w:cs="Arial Narrow"/>
                <w:color w:val="212121"/>
              </w:rPr>
              <w:t xml:space="preserve"> </w:t>
            </w:r>
            <w:proofErr w:type="spellStart"/>
            <w:r w:rsidRPr="00870507">
              <w:rPr>
                <w:rFonts w:ascii="Arial Narrow" w:hAnsi="Arial Narrow" w:cs="Arial Narrow"/>
                <w:color w:val="212121"/>
              </w:rPr>
              <w:t>ecologică</w:t>
            </w:r>
            <w:proofErr w:type="spellEnd"/>
            <w:r w:rsidRPr="00870507">
              <w:rPr>
                <w:rFonts w:ascii="Arial Narrow" w:hAnsi="Arial Narrow" w:cs="Arial Narrow"/>
                <w:color w:val="212121"/>
              </w:rPr>
              <w:t xml:space="preserve"> EU Ecolabel </w:t>
            </w:r>
            <w:proofErr w:type="spellStart"/>
            <w:r w:rsidRPr="00870507">
              <w:rPr>
                <w:rFonts w:ascii="Arial Narrow" w:hAnsi="Arial Narrow" w:cs="Arial Narrow"/>
                <w:color w:val="212121"/>
              </w:rPr>
              <w:t>sau</w:t>
            </w:r>
            <w:proofErr w:type="spellEnd"/>
            <w:r w:rsidRPr="00870507">
              <w:rPr>
                <w:rFonts w:ascii="Arial Narrow" w:hAnsi="Arial Narrow" w:cs="Arial Narrow"/>
                <w:color w:val="212121"/>
              </w:rPr>
              <w:t xml:space="preserve"> </w:t>
            </w:r>
            <w:proofErr w:type="spellStart"/>
            <w:r w:rsidRPr="00870507">
              <w:rPr>
                <w:rFonts w:ascii="Arial Narrow" w:hAnsi="Arial Narrow" w:cs="Arial Narrow"/>
                <w:color w:val="212121"/>
              </w:rPr>
              <w:t>echivalent</w:t>
            </w:r>
            <w:proofErr w:type="spellEnd"/>
            <w:r w:rsidRPr="00870507">
              <w:rPr>
                <w:rFonts w:ascii="Arial Narrow" w:hAnsi="Arial Narrow" w:cs="Arial Narrow"/>
                <w:color w:val="212121"/>
              </w:rPr>
              <w:t>.</w:t>
            </w:r>
          </w:p>
          <w:p w14:paraId="2946BEB4" w14:textId="77777777" w:rsidR="00F97443" w:rsidRPr="00870507" w:rsidRDefault="00F97443" w:rsidP="00F97443">
            <w:pPr>
              <w:spacing w:after="0" w:line="240" w:lineRule="auto"/>
              <w:jc w:val="both"/>
              <w:rPr>
                <w:rFonts w:ascii="Arial Narrow" w:hAnsi="Arial Narrow" w:cs="Calibri"/>
                <w:color w:val="212121"/>
              </w:rPr>
            </w:pPr>
          </w:p>
          <w:p w14:paraId="1A0EC60D" w14:textId="77777777" w:rsidR="00F97443" w:rsidRPr="00870507" w:rsidRDefault="00F97443" w:rsidP="00F97443">
            <w:pPr>
              <w:spacing w:after="0" w:line="240" w:lineRule="auto"/>
              <w:jc w:val="both"/>
              <w:rPr>
                <w:rFonts w:ascii="Arial Narrow" w:hAnsi="Arial Narrow"/>
                <w:i/>
                <w:iCs/>
                <w:color w:val="212121"/>
              </w:rPr>
            </w:pPr>
            <w:r w:rsidRPr="00870507">
              <w:rPr>
                <w:rFonts w:ascii="Arial Narrow" w:hAnsi="Arial Narrow"/>
                <w:i/>
                <w:iCs/>
                <w:color w:val="212121"/>
              </w:rPr>
              <w:t xml:space="preserve">(-Se </w:t>
            </w:r>
            <w:proofErr w:type="spellStart"/>
            <w:r w:rsidRPr="00870507">
              <w:rPr>
                <w:rFonts w:ascii="Arial Narrow" w:hAnsi="Arial Narrow"/>
                <w:i/>
                <w:iCs/>
                <w:color w:val="212121"/>
              </w:rPr>
              <w:t>va</w:t>
            </w:r>
            <w:proofErr w:type="spellEnd"/>
            <w:r w:rsidRPr="00870507">
              <w:rPr>
                <w:rFonts w:ascii="Arial Narrow" w:hAnsi="Arial Narrow"/>
                <w:i/>
                <w:iCs/>
                <w:color w:val="212121"/>
              </w:rPr>
              <w:t xml:space="preserve"> </w:t>
            </w:r>
            <w:proofErr w:type="spellStart"/>
            <w:r w:rsidRPr="00870507">
              <w:rPr>
                <w:rFonts w:ascii="Arial Narrow" w:hAnsi="Arial Narrow"/>
                <w:i/>
                <w:iCs/>
                <w:color w:val="212121"/>
              </w:rPr>
              <w:t>specifica</w:t>
            </w:r>
            <w:proofErr w:type="spellEnd"/>
            <w:r w:rsidRPr="00870507">
              <w:rPr>
                <w:rFonts w:ascii="Arial Narrow" w:hAnsi="Arial Narrow"/>
                <w:i/>
                <w:iCs/>
                <w:color w:val="212121"/>
              </w:rPr>
              <w:t xml:space="preserve"> </w:t>
            </w:r>
            <w:proofErr w:type="spellStart"/>
            <w:r w:rsidRPr="00870507">
              <w:rPr>
                <w:rFonts w:ascii="Arial Narrow" w:hAnsi="Arial Narrow"/>
                <w:i/>
                <w:iCs/>
                <w:color w:val="212121"/>
              </w:rPr>
              <w:t>denumirea</w:t>
            </w:r>
            <w:proofErr w:type="spellEnd"/>
            <w:r w:rsidRPr="00870507">
              <w:rPr>
                <w:rFonts w:ascii="Arial Narrow" w:hAnsi="Arial Narrow"/>
                <w:i/>
                <w:iCs/>
                <w:color w:val="212121"/>
              </w:rPr>
              <w:t xml:space="preserve"> </w:t>
            </w:r>
            <w:proofErr w:type="spellStart"/>
            <w:r w:rsidRPr="00870507">
              <w:rPr>
                <w:rFonts w:ascii="Arial Narrow" w:hAnsi="Arial Narrow"/>
                <w:i/>
                <w:iCs/>
                <w:color w:val="212121"/>
              </w:rPr>
              <w:t>comercială</w:t>
            </w:r>
            <w:proofErr w:type="spellEnd"/>
          </w:p>
          <w:p w14:paraId="43D09F37" w14:textId="77777777" w:rsidR="00F97443" w:rsidRPr="00870507" w:rsidRDefault="00F97443" w:rsidP="00F97443">
            <w:pPr>
              <w:spacing w:after="0" w:line="240" w:lineRule="auto"/>
              <w:jc w:val="both"/>
              <w:rPr>
                <w:rFonts w:ascii="Arial Narrow" w:hAnsi="Arial Narrow"/>
                <w:i/>
                <w:iCs/>
                <w:color w:val="212121"/>
                <w:sz w:val="24"/>
                <w:szCs w:val="24"/>
              </w:rPr>
            </w:pPr>
            <w:r w:rsidRPr="00870507">
              <w:rPr>
                <w:rFonts w:ascii="Arial Narrow" w:hAnsi="Arial Narrow"/>
                <w:i/>
                <w:iCs/>
                <w:color w:val="212121"/>
              </w:rPr>
              <w:t xml:space="preserve">-Se </w:t>
            </w:r>
            <w:proofErr w:type="spellStart"/>
            <w:r w:rsidRPr="00870507">
              <w:rPr>
                <w:rFonts w:ascii="Arial Narrow" w:hAnsi="Arial Narrow"/>
                <w:i/>
                <w:iCs/>
                <w:color w:val="212121"/>
              </w:rPr>
              <w:t>va</w:t>
            </w:r>
            <w:proofErr w:type="spellEnd"/>
            <w:r w:rsidRPr="00870507">
              <w:rPr>
                <w:rFonts w:ascii="Arial Narrow" w:hAnsi="Arial Narrow"/>
                <w:i/>
                <w:iCs/>
                <w:color w:val="212121"/>
              </w:rPr>
              <w:t xml:space="preserve"> </w:t>
            </w:r>
            <w:proofErr w:type="spellStart"/>
            <w:r w:rsidRPr="00870507">
              <w:rPr>
                <w:rFonts w:ascii="Arial Narrow" w:hAnsi="Arial Narrow"/>
                <w:i/>
                <w:iCs/>
                <w:color w:val="212121"/>
              </w:rPr>
              <w:t>prezenta</w:t>
            </w:r>
            <w:proofErr w:type="spellEnd"/>
            <w:r w:rsidRPr="00870507">
              <w:rPr>
                <w:rFonts w:ascii="Arial Narrow" w:hAnsi="Arial Narrow"/>
                <w:i/>
                <w:iCs/>
                <w:color w:val="212121"/>
              </w:rPr>
              <w:t xml:space="preserve"> </w:t>
            </w:r>
            <w:proofErr w:type="spellStart"/>
            <w:r w:rsidRPr="00870507">
              <w:rPr>
                <w:rFonts w:ascii="Arial Narrow" w:hAnsi="Arial Narrow"/>
                <w:i/>
                <w:iCs/>
                <w:color w:val="212121"/>
              </w:rPr>
              <w:t>eticheta</w:t>
            </w:r>
            <w:proofErr w:type="spellEnd"/>
            <w:r w:rsidRPr="00870507">
              <w:rPr>
                <w:rFonts w:ascii="Arial Narrow" w:hAnsi="Arial Narrow"/>
                <w:i/>
                <w:iCs/>
                <w:color w:val="212121"/>
              </w:rPr>
              <w:t xml:space="preserve"> </w:t>
            </w:r>
            <w:proofErr w:type="spellStart"/>
            <w:r w:rsidRPr="00870507">
              <w:rPr>
                <w:rFonts w:ascii="Arial Narrow" w:hAnsi="Arial Narrow" w:cs="Arial Narrow"/>
                <w:i/>
                <w:iCs/>
                <w:color w:val="212121"/>
              </w:rPr>
              <w:t>ecologică</w:t>
            </w:r>
            <w:proofErr w:type="spellEnd"/>
            <w:r w:rsidRPr="00870507">
              <w:rPr>
                <w:rFonts w:ascii="Arial Narrow" w:hAnsi="Arial Narrow" w:cs="Arial Narrow"/>
                <w:i/>
                <w:iCs/>
                <w:color w:val="212121"/>
              </w:rPr>
              <w:t xml:space="preserve"> EU Ecolabel </w:t>
            </w:r>
            <w:proofErr w:type="spellStart"/>
            <w:r w:rsidRPr="00870507">
              <w:rPr>
                <w:rFonts w:ascii="Arial Narrow" w:hAnsi="Arial Narrow" w:cs="Arial Narrow"/>
                <w:i/>
                <w:iCs/>
                <w:color w:val="212121"/>
              </w:rPr>
              <w:t>sau</w:t>
            </w:r>
            <w:proofErr w:type="spellEnd"/>
            <w:r w:rsidRPr="00870507">
              <w:rPr>
                <w:rFonts w:ascii="Arial Narrow" w:hAnsi="Arial Narrow" w:cs="Arial Narrow"/>
                <w:i/>
                <w:iCs/>
                <w:color w:val="212121"/>
              </w:rPr>
              <w:t xml:space="preserve"> </w:t>
            </w:r>
            <w:proofErr w:type="spellStart"/>
            <w:r w:rsidRPr="00870507">
              <w:rPr>
                <w:rFonts w:ascii="Arial Narrow" w:hAnsi="Arial Narrow" w:cs="Arial Narrow"/>
                <w:i/>
                <w:iCs/>
                <w:color w:val="212121"/>
              </w:rPr>
              <w:t>echivalent</w:t>
            </w:r>
            <w:proofErr w:type="spellEnd"/>
            <w:r w:rsidRPr="00870507">
              <w:rPr>
                <w:rFonts w:ascii="Arial Narrow" w:hAnsi="Arial Narrow"/>
                <w:i/>
                <w:iCs/>
                <w:color w:val="212121"/>
                <w:sz w:val="24"/>
                <w:szCs w:val="24"/>
              </w:rPr>
              <w:t>.)</w:t>
            </w:r>
          </w:p>
          <w:p w14:paraId="3578C730" w14:textId="77777777" w:rsidR="00F97443" w:rsidRPr="00870507" w:rsidRDefault="00F97443" w:rsidP="00F97443">
            <w:pPr>
              <w:spacing w:after="0" w:line="240" w:lineRule="auto"/>
              <w:jc w:val="both"/>
              <w:rPr>
                <w:rFonts w:ascii="Arial Narrow" w:hAnsi="Arial Narrow"/>
                <w:i/>
                <w:iCs/>
                <w:color w:val="212121"/>
                <w:sz w:val="24"/>
                <w:szCs w:val="24"/>
              </w:rPr>
            </w:pPr>
          </w:p>
          <w:p w14:paraId="757E5DD7" w14:textId="77777777" w:rsidR="00F97443" w:rsidRPr="00870507" w:rsidRDefault="00F97443" w:rsidP="00F97443">
            <w:pPr>
              <w:spacing w:after="0" w:line="240" w:lineRule="auto"/>
              <w:jc w:val="both"/>
              <w:rPr>
                <w:rFonts w:ascii="Arial Narrow" w:hAnsi="Arial Narrow" w:cs="Arial Narrow"/>
                <w:bCs/>
                <w:color w:val="212121"/>
              </w:rPr>
            </w:pPr>
            <w:r w:rsidRPr="00870507">
              <w:rPr>
                <w:rFonts w:ascii="Arial Narrow" w:hAnsi="Arial Narrow" w:cs="Arial Narrow"/>
                <w:b/>
                <w:bCs/>
                <w:i/>
                <w:iCs/>
                <w:color w:val="212121"/>
                <w:sz w:val="24"/>
                <w:szCs w:val="24"/>
              </w:rPr>
              <w:t xml:space="preserve">4. </w:t>
            </w:r>
            <w:proofErr w:type="spellStart"/>
            <w:r w:rsidRPr="00870507">
              <w:rPr>
                <w:rFonts w:ascii="Arial Narrow" w:hAnsi="Arial Narrow"/>
                <w:b/>
                <w:color w:val="212121"/>
              </w:rPr>
              <w:t>Soluție</w:t>
            </w:r>
            <w:proofErr w:type="spellEnd"/>
            <w:r w:rsidRPr="00870507">
              <w:rPr>
                <w:rFonts w:ascii="Arial Narrow" w:hAnsi="Arial Narrow"/>
                <w:b/>
                <w:color w:val="212121"/>
              </w:rPr>
              <w:t xml:space="preserve"> </w:t>
            </w:r>
            <w:proofErr w:type="spellStart"/>
            <w:r w:rsidRPr="00870507">
              <w:rPr>
                <w:rFonts w:ascii="Arial Narrow" w:hAnsi="Arial Narrow"/>
                <w:b/>
                <w:color w:val="212121"/>
              </w:rPr>
              <w:t>dezinfectantă</w:t>
            </w:r>
            <w:proofErr w:type="spellEnd"/>
            <w:r w:rsidRPr="00870507">
              <w:rPr>
                <w:rFonts w:ascii="Arial Narrow" w:hAnsi="Arial Narrow"/>
                <w:b/>
                <w:color w:val="212121"/>
              </w:rPr>
              <w:t xml:space="preserve"> </w:t>
            </w:r>
            <w:proofErr w:type="spellStart"/>
            <w:r w:rsidRPr="00870507">
              <w:rPr>
                <w:rFonts w:ascii="Arial Narrow" w:hAnsi="Arial Narrow"/>
                <w:b/>
                <w:color w:val="212121"/>
              </w:rPr>
              <w:t>concentrată</w:t>
            </w:r>
            <w:proofErr w:type="spellEnd"/>
            <w:r w:rsidRPr="00870507">
              <w:rPr>
                <w:rFonts w:ascii="Arial Narrow" w:hAnsi="Arial Narrow"/>
                <w:b/>
                <w:color w:val="212121"/>
              </w:rPr>
              <w:t xml:space="preserve"> </w:t>
            </w:r>
            <w:proofErr w:type="spellStart"/>
            <w:r w:rsidRPr="00870507">
              <w:rPr>
                <w:rFonts w:ascii="Arial Narrow" w:hAnsi="Arial Narrow"/>
                <w:b/>
                <w:color w:val="212121"/>
              </w:rPr>
              <w:t>universală</w:t>
            </w:r>
            <w:proofErr w:type="spellEnd"/>
            <w:r w:rsidRPr="00870507">
              <w:rPr>
                <w:rFonts w:ascii="Arial Narrow" w:hAnsi="Arial Narrow"/>
                <w:b/>
                <w:color w:val="212121"/>
              </w:rPr>
              <w:t xml:space="preserve"> de </w:t>
            </w:r>
            <w:proofErr w:type="spellStart"/>
            <w:r w:rsidRPr="00870507">
              <w:rPr>
                <w:rFonts w:ascii="Arial Narrow" w:hAnsi="Arial Narrow"/>
                <w:b/>
                <w:color w:val="212121"/>
              </w:rPr>
              <w:t>curățat</w:t>
            </w:r>
            <w:proofErr w:type="spellEnd"/>
            <w:r w:rsidRPr="00870507">
              <w:rPr>
                <w:rFonts w:ascii="Arial Narrow" w:hAnsi="Arial Narrow"/>
                <w:b/>
                <w:color w:val="212121"/>
              </w:rPr>
              <w:t xml:space="preserve"> </w:t>
            </w:r>
            <w:proofErr w:type="spellStart"/>
            <w:r w:rsidRPr="00870507">
              <w:rPr>
                <w:rFonts w:ascii="Arial Narrow" w:hAnsi="Arial Narrow"/>
                <w:b/>
                <w:color w:val="212121"/>
              </w:rPr>
              <w:t>geamuri</w:t>
            </w:r>
            <w:proofErr w:type="spellEnd"/>
            <w:r w:rsidRPr="00870507">
              <w:rPr>
                <w:rFonts w:ascii="Arial Narrow" w:hAnsi="Arial Narrow"/>
                <w:b/>
                <w:color w:val="212121"/>
              </w:rPr>
              <w:t>/</w:t>
            </w:r>
            <w:proofErr w:type="spellStart"/>
            <w:r w:rsidRPr="00870507">
              <w:rPr>
                <w:rFonts w:ascii="Arial Narrow" w:hAnsi="Arial Narrow"/>
                <w:b/>
                <w:color w:val="212121"/>
              </w:rPr>
              <w:t>furnituri</w:t>
            </w:r>
            <w:proofErr w:type="spellEnd"/>
            <w:r w:rsidRPr="00870507">
              <w:rPr>
                <w:rFonts w:ascii="Arial Narrow" w:hAnsi="Arial Narrow"/>
                <w:b/>
                <w:color w:val="212121"/>
              </w:rPr>
              <w:t>/</w:t>
            </w:r>
            <w:proofErr w:type="spellStart"/>
            <w:r w:rsidRPr="00870507">
              <w:rPr>
                <w:rFonts w:ascii="Arial Narrow" w:hAnsi="Arial Narrow"/>
                <w:b/>
                <w:color w:val="212121"/>
              </w:rPr>
              <w:t>multisuprafețe</w:t>
            </w:r>
            <w:proofErr w:type="spellEnd"/>
            <w:r w:rsidRPr="00870507">
              <w:rPr>
                <w:rFonts w:ascii="Arial Narrow" w:hAnsi="Arial Narrow"/>
                <w:b/>
                <w:color w:val="212121"/>
              </w:rPr>
              <w:t xml:space="preserve"> </w:t>
            </w:r>
            <w:proofErr w:type="spellStart"/>
            <w:r w:rsidRPr="00870507">
              <w:rPr>
                <w:rFonts w:ascii="Arial Narrow" w:hAnsi="Arial Narrow" w:cs="Arial Narrow"/>
                <w:bCs/>
                <w:color w:val="212121"/>
              </w:rPr>
              <w:t>Produs</w:t>
            </w:r>
            <w:proofErr w:type="spellEnd"/>
            <w:r w:rsidRPr="00870507">
              <w:rPr>
                <w:rFonts w:ascii="Arial Narrow" w:hAnsi="Arial Narrow" w:cs="Arial Narrow"/>
                <w:bCs/>
                <w:color w:val="212121"/>
              </w:rPr>
              <w:t xml:space="preserve"> </w:t>
            </w:r>
            <w:proofErr w:type="spellStart"/>
            <w:r w:rsidRPr="00870507">
              <w:rPr>
                <w:rFonts w:ascii="Arial Narrow" w:hAnsi="Arial Narrow" w:cs="Arial Narrow"/>
                <w:bCs/>
                <w:color w:val="212121"/>
              </w:rPr>
              <w:t>concentrat</w:t>
            </w:r>
            <w:proofErr w:type="spellEnd"/>
            <w:r w:rsidRPr="00870507">
              <w:rPr>
                <w:rFonts w:ascii="Arial Narrow" w:hAnsi="Arial Narrow" w:cs="Arial Narrow"/>
                <w:bCs/>
                <w:color w:val="212121"/>
              </w:rPr>
              <w:t xml:space="preserve">, </w:t>
            </w:r>
            <w:proofErr w:type="spellStart"/>
            <w:r w:rsidRPr="00870507">
              <w:rPr>
                <w:rFonts w:ascii="Arial Narrow" w:hAnsi="Arial Narrow" w:cs="Arial Narrow"/>
                <w:bCs/>
                <w:color w:val="212121"/>
              </w:rPr>
              <w:t>pentru</w:t>
            </w:r>
            <w:proofErr w:type="spellEnd"/>
            <w:r w:rsidRPr="00870507">
              <w:rPr>
                <w:rFonts w:ascii="Arial Narrow" w:hAnsi="Arial Narrow" w:cs="Arial Narrow"/>
                <w:bCs/>
                <w:color w:val="212121"/>
              </w:rPr>
              <w:t xml:space="preserve"> </w:t>
            </w:r>
            <w:proofErr w:type="spellStart"/>
            <w:r w:rsidRPr="00870507">
              <w:rPr>
                <w:rFonts w:ascii="Arial Narrow" w:hAnsi="Arial Narrow" w:cs="Arial Narrow"/>
                <w:bCs/>
                <w:color w:val="212121"/>
              </w:rPr>
              <w:t>spalarea</w:t>
            </w:r>
            <w:proofErr w:type="spellEnd"/>
            <w:r w:rsidRPr="00870507">
              <w:rPr>
                <w:rFonts w:ascii="Arial Narrow" w:hAnsi="Arial Narrow" w:cs="Arial Narrow"/>
                <w:bCs/>
                <w:color w:val="212121"/>
              </w:rPr>
              <w:t xml:space="preserve"> </w:t>
            </w:r>
            <w:proofErr w:type="spellStart"/>
            <w:r w:rsidRPr="00870507">
              <w:rPr>
                <w:rFonts w:ascii="Arial Narrow" w:hAnsi="Arial Narrow" w:cs="Arial Narrow"/>
                <w:bCs/>
                <w:color w:val="212121"/>
              </w:rPr>
              <w:t>geamurilor</w:t>
            </w:r>
            <w:proofErr w:type="spellEnd"/>
            <w:r w:rsidRPr="00870507">
              <w:rPr>
                <w:rFonts w:ascii="Arial Narrow" w:hAnsi="Arial Narrow" w:cs="Arial Narrow"/>
                <w:bCs/>
                <w:color w:val="212121"/>
              </w:rPr>
              <w:t xml:space="preserve">, </w:t>
            </w:r>
            <w:proofErr w:type="spellStart"/>
            <w:r w:rsidRPr="00870507">
              <w:rPr>
                <w:rFonts w:ascii="Arial Narrow" w:hAnsi="Arial Narrow" w:cs="Arial Narrow"/>
                <w:bCs/>
                <w:color w:val="212121"/>
              </w:rPr>
              <w:t>furniturilor</w:t>
            </w:r>
            <w:proofErr w:type="spellEnd"/>
            <w:r w:rsidRPr="00870507">
              <w:rPr>
                <w:rFonts w:ascii="Arial Narrow" w:hAnsi="Arial Narrow" w:cs="Arial Narrow"/>
                <w:bCs/>
                <w:color w:val="212121"/>
              </w:rPr>
              <w:t xml:space="preserve"> </w:t>
            </w:r>
            <w:proofErr w:type="spellStart"/>
            <w:r w:rsidRPr="00870507">
              <w:rPr>
                <w:rFonts w:ascii="Arial Narrow" w:hAnsi="Arial Narrow" w:cs="Arial Narrow"/>
                <w:bCs/>
                <w:color w:val="212121"/>
              </w:rPr>
              <w:t>și</w:t>
            </w:r>
            <w:proofErr w:type="spellEnd"/>
            <w:r w:rsidRPr="00870507">
              <w:rPr>
                <w:rFonts w:ascii="Arial Narrow" w:hAnsi="Arial Narrow" w:cs="Arial Narrow"/>
                <w:bCs/>
                <w:color w:val="212121"/>
              </w:rPr>
              <w:t xml:space="preserve"> </w:t>
            </w:r>
            <w:proofErr w:type="spellStart"/>
            <w:r w:rsidRPr="00870507">
              <w:rPr>
                <w:rFonts w:ascii="Arial Narrow" w:hAnsi="Arial Narrow" w:cs="Arial Narrow"/>
                <w:bCs/>
                <w:color w:val="212121"/>
              </w:rPr>
              <w:t>alte</w:t>
            </w:r>
            <w:proofErr w:type="spellEnd"/>
            <w:r w:rsidRPr="00870507">
              <w:rPr>
                <w:rFonts w:ascii="Arial Narrow" w:hAnsi="Arial Narrow" w:cs="Arial Narrow"/>
                <w:bCs/>
                <w:color w:val="212121"/>
              </w:rPr>
              <w:t xml:space="preserve"> </w:t>
            </w:r>
            <w:proofErr w:type="spellStart"/>
            <w:r w:rsidRPr="00870507">
              <w:rPr>
                <w:rFonts w:ascii="Arial Narrow" w:hAnsi="Arial Narrow" w:cs="Arial Narrow"/>
                <w:bCs/>
                <w:color w:val="212121"/>
              </w:rPr>
              <w:t>suprafețe</w:t>
            </w:r>
            <w:proofErr w:type="spellEnd"/>
            <w:r w:rsidRPr="00870507">
              <w:rPr>
                <w:rFonts w:ascii="Arial Narrow" w:hAnsi="Arial Narrow" w:cs="Arial Narrow"/>
                <w:bCs/>
                <w:color w:val="212121"/>
              </w:rPr>
              <w:t xml:space="preserve">, cu </w:t>
            </w:r>
            <w:proofErr w:type="spellStart"/>
            <w:r w:rsidRPr="00870507">
              <w:rPr>
                <w:rFonts w:ascii="Arial Narrow" w:hAnsi="Arial Narrow" w:cs="Arial Narrow"/>
                <w:bCs/>
                <w:color w:val="212121"/>
              </w:rPr>
              <w:t>proprietăți</w:t>
            </w:r>
            <w:proofErr w:type="spellEnd"/>
            <w:r w:rsidRPr="00870507">
              <w:rPr>
                <w:rFonts w:ascii="Arial Narrow" w:hAnsi="Arial Narrow" w:cs="Arial Narrow"/>
                <w:bCs/>
                <w:color w:val="212121"/>
              </w:rPr>
              <w:t xml:space="preserve"> </w:t>
            </w:r>
            <w:proofErr w:type="spellStart"/>
            <w:r w:rsidRPr="00870507">
              <w:rPr>
                <w:rFonts w:ascii="Arial Narrow" w:hAnsi="Arial Narrow" w:cs="Arial Narrow"/>
                <w:bCs/>
                <w:color w:val="212121"/>
              </w:rPr>
              <w:t>dezinfectante</w:t>
            </w:r>
            <w:proofErr w:type="spellEnd"/>
            <w:r w:rsidRPr="00870507">
              <w:rPr>
                <w:rFonts w:ascii="Arial Narrow" w:hAnsi="Arial Narrow" w:cs="Arial Narrow"/>
                <w:bCs/>
                <w:color w:val="212121"/>
              </w:rPr>
              <w:t xml:space="preserve">, </w:t>
            </w:r>
            <w:proofErr w:type="spellStart"/>
            <w:r w:rsidRPr="00870507">
              <w:rPr>
                <w:rFonts w:ascii="Arial Narrow" w:hAnsi="Arial Narrow" w:cs="Arial Narrow"/>
                <w:bCs/>
                <w:color w:val="212121"/>
              </w:rPr>
              <w:t>miros</w:t>
            </w:r>
            <w:proofErr w:type="spellEnd"/>
            <w:r w:rsidRPr="00870507">
              <w:rPr>
                <w:rFonts w:ascii="Arial Narrow" w:hAnsi="Arial Narrow" w:cs="Arial Narrow"/>
                <w:bCs/>
                <w:color w:val="212121"/>
              </w:rPr>
              <w:t xml:space="preserve"> </w:t>
            </w:r>
            <w:proofErr w:type="spellStart"/>
            <w:r w:rsidRPr="00870507">
              <w:rPr>
                <w:rFonts w:ascii="Arial Narrow" w:hAnsi="Arial Narrow" w:cs="Arial Narrow"/>
                <w:bCs/>
                <w:color w:val="212121"/>
              </w:rPr>
              <w:t>placut</w:t>
            </w:r>
            <w:proofErr w:type="spellEnd"/>
            <w:r w:rsidRPr="00870507">
              <w:rPr>
                <w:rFonts w:ascii="Arial Narrow" w:hAnsi="Arial Narrow" w:cs="Arial Narrow"/>
                <w:bCs/>
                <w:color w:val="212121"/>
              </w:rPr>
              <w:t xml:space="preserve"> </w:t>
            </w:r>
            <w:proofErr w:type="spellStart"/>
            <w:r w:rsidRPr="00870507">
              <w:rPr>
                <w:rFonts w:ascii="Arial Narrow" w:hAnsi="Arial Narrow" w:cs="Arial Narrow"/>
                <w:bCs/>
                <w:color w:val="212121"/>
              </w:rPr>
              <w:t>și</w:t>
            </w:r>
            <w:proofErr w:type="spellEnd"/>
            <w:r w:rsidRPr="00870507">
              <w:rPr>
                <w:rFonts w:ascii="Arial Narrow" w:hAnsi="Arial Narrow" w:cs="Arial Narrow"/>
                <w:bCs/>
                <w:color w:val="212121"/>
              </w:rPr>
              <w:t xml:space="preserve"> care nu </w:t>
            </w:r>
            <w:proofErr w:type="spellStart"/>
            <w:r w:rsidRPr="00870507">
              <w:rPr>
                <w:rFonts w:ascii="Arial Narrow" w:hAnsi="Arial Narrow" w:cs="Arial Narrow"/>
                <w:bCs/>
                <w:color w:val="212121"/>
              </w:rPr>
              <w:t>lasă</w:t>
            </w:r>
            <w:proofErr w:type="spellEnd"/>
            <w:r w:rsidRPr="00870507">
              <w:rPr>
                <w:rFonts w:ascii="Arial Narrow" w:hAnsi="Arial Narrow" w:cs="Arial Narrow"/>
                <w:bCs/>
                <w:color w:val="212121"/>
              </w:rPr>
              <w:t xml:space="preserve"> </w:t>
            </w:r>
            <w:proofErr w:type="spellStart"/>
            <w:r w:rsidRPr="00870507">
              <w:rPr>
                <w:rFonts w:ascii="Arial Narrow" w:hAnsi="Arial Narrow" w:cs="Arial Narrow"/>
                <w:bCs/>
                <w:color w:val="212121"/>
              </w:rPr>
              <w:t>urme</w:t>
            </w:r>
            <w:proofErr w:type="spellEnd"/>
            <w:r w:rsidRPr="00870507">
              <w:rPr>
                <w:rFonts w:ascii="Arial Narrow" w:hAnsi="Arial Narrow" w:cs="Arial Narrow"/>
                <w:bCs/>
                <w:color w:val="212121"/>
              </w:rPr>
              <w:t xml:space="preserve">. Nu </w:t>
            </w:r>
            <w:proofErr w:type="spellStart"/>
            <w:r w:rsidRPr="00870507">
              <w:rPr>
                <w:rFonts w:ascii="Arial Narrow" w:hAnsi="Arial Narrow" w:cs="Arial Narrow"/>
                <w:bCs/>
                <w:color w:val="212121"/>
              </w:rPr>
              <w:t>atacă</w:t>
            </w:r>
            <w:proofErr w:type="spellEnd"/>
            <w:r w:rsidRPr="00870507">
              <w:rPr>
                <w:rFonts w:ascii="Arial Narrow" w:hAnsi="Arial Narrow" w:cs="Arial Narrow"/>
                <w:bCs/>
                <w:color w:val="212121"/>
              </w:rPr>
              <w:t xml:space="preserve"> </w:t>
            </w:r>
            <w:proofErr w:type="spellStart"/>
            <w:r w:rsidRPr="00870507">
              <w:rPr>
                <w:rFonts w:ascii="Arial Narrow" w:hAnsi="Arial Narrow" w:cs="Arial Narrow"/>
                <w:bCs/>
                <w:color w:val="212121"/>
              </w:rPr>
              <w:t>garniturile</w:t>
            </w:r>
            <w:proofErr w:type="spellEnd"/>
            <w:r w:rsidRPr="00870507">
              <w:rPr>
                <w:rFonts w:ascii="Arial Narrow" w:hAnsi="Arial Narrow" w:cs="Arial Narrow"/>
                <w:bCs/>
                <w:color w:val="212121"/>
              </w:rPr>
              <w:t xml:space="preserve"> de </w:t>
            </w:r>
            <w:proofErr w:type="spellStart"/>
            <w:r w:rsidRPr="00870507">
              <w:rPr>
                <w:rFonts w:ascii="Arial Narrow" w:hAnsi="Arial Narrow" w:cs="Arial Narrow"/>
                <w:bCs/>
                <w:color w:val="212121"/>
              </w:rPr>
              <w:t>cauciuc</w:t>
            </w:r>
            <w:proofErr w:type="spellEnd"/>
            <w:r w:rsidRPr="00870507">
              <w:rPr>
                <w:rFonts w:ascii="Arial Narrow" w:hAnsi="Arial Narrow" w:cs="Arial Narrow"/>
                <w:bCs/>
                <w:color w:val="212121"/>
              </w:rPr>
              <w:t xml:space="preserve">, </w:t>
            </w:r>
            <w:proofErr w:type="spellStart"/>
            <w:r w:rsidRPr="00870507">
              <w:rPr>
                <w:rFonts w:ascii="Arial Narrow" w:hAnsi="Arial Narrow" w:cs="Arial Narrow"/>
                <w:bCs/>
                <w:color w:val="212121"/>
              </w:rPr>
              <w:t>plasticul</w:t>
            </w:r>
            <w:proofErr w:type="spellEnd"/>
            <w:r w:rsidRPr="00870507">
              <w:rPr>
                <w:rFonts w:ascii="Arial Narrow" w:hAnsi="Arial Narrow" w:cs="Arial Narrow"/>
                <w:bCs/>
                <w:color w:val="212121"/>
              </w:rPr>
              <w:t xml:space="preserve"> </w:t>
            </w:r>
            <w:proofErr w:type="spellStart"/>
            <w:r w:rsidRPr="00870507">
              <w:rPr>
                <w:rFonts w:ascii="Arial Narrow" w:hAnsi="Arial Narrow" w:cs="Arial Narrow"/>
                <w:bCs/>
                <w:color w:val="212121"/>
              </w:rPr>
              <w:t>sau</w:t>
            </w:r>
            <w:proofErr w:type="spellEnd"/>
            <w:r w:rsidRPr="00870507">
              <w:rPr>
                <w:rFonts w:ascii="Arial Narrow" w:hAnsi="Arial Narrow" w:cs="Arial Narrow"/>
                <w:bCs/>
                <w:color w:val="212121"/>
              </w:rPr>
              <w:t xml:space="preserve"> </w:t>
            </w:r>
            <w:proofErr w:type="spellStart"/>
            <w:r w:rsidRPr="00870507">
              <w:rPr>
                <w:rFonts w:ascii="Arial Narrow" w:hAnsi="Arial Narrow" w:cs="Arial Narrow"/>
                <w:bCs/>
                <w:color w:val="212121"/>
              </w:rPr>
              <w:t>vopseaua</w:t>
            </w:r>
            <w:proofErr w:type="spellEnd"/>
            <w:r w:rsidRPr="00870507">
              <w:rPr>
                <w:rFonts w:ascii="Arial Narrow" w:hAnsi="Arial Narrow" w:cs="Arial Narrow"/>
                <w:bCs/>
                <w:color w:val="212121"/>
              </w:rPr>
              <w:t xml:space="preserve"> de </w:t>
            </w:r>
            <w:proofErr w:type="spellStart"/>
            <w:r w:rsidRPr="00870507">
              <w:rPr>
                <w:rFonts w:ascii="Arial Narrow" w:hAnsi="Arial Narrow" w:cs="Arial Narrow"/>
                <w:bCs/>
                <w:color w:val="212121"/>
              </w:rPr>
              <w:t>orice</w:t>
            </w:r>
            <w:proofErr w:type="spellEnd"/>
            <w:r w:rsidRPr="00870507">
              <w:rPr>
                <w:rFonts w:ascii="Arial Narrow" w:hAnsi="Arial Narrow" w:cs="Arial Narrow"/>
                <w:bCs/>
                <w:color w:val="212121"/>
              </w:rPr>
              <w:t xml:space="preserve"> </w:t>
            </w:r>
            <w:proofErr w:type="spellStart"/>
            <w:r w:rsidRPr="00870507">
              <w:rPr>
                <w:rFonts w:ascii="Arial Narrow" w:hAnsi="Arial Narrow" w:cs="Arial Narrow"/>
                <w:bCs/>
                <w:color w:val="212121"/>
              </w:rPr>
              <w:t>natură</w:t>
            </w:r>
            <w:proofErr w:type="spellEnd"/>
            <w:r w:rsidRPr="00870507">
              <w:rPr>
                <w:rFonts w:ascii="Arial Narrow" w:hAnsi="Arial Narrow" w:cs="Arial Narrow"/>
                <w:bCs/>
                <w:color w:val="212121"/>
              </w:rPr>
              <w:t>.</w:t>
            </w:r>
          </w:p>
          <w:p w14:paraId="0BE30668" w14:textId="77777777" w:rsidR="00F97443" w:rsidRPr="00870507" w:rsidRDefault="00F97443" w:rsidP="00F97443">
            <w:pPr>
              <w:spacing w:after="0" w:line="240" w:lineRule="auto"/>
              <w:jc w:val="both"/>
              <w:rPr>
                <w:rFonts w:ascii="Arial Narrow" w:hAnsi="Arial Narrow" w:cs="Arial Narrow"/>
                <w:color w:val="212121"/>
              </w:rPr>
            </w:pPr>
            <w:r w:rsidRPr="00870507">
              <w:rPr>
                <w:rFonts w:ascii="Arial Narrow" w:hAnsi="Arial Narrow" w:cs="Arial Narrow"/>
                <w:color w:val="212121"/>
              </w:rPr>
              <w:t>-</w:t>
            </w:r>
            <w:proofErr w:type="spellStart"/>
            <w:r w:rsidRPr="00870507">
              <w:rPr>
                <w:rFonts w:ascii="Arial Narrow" w:hAnsi="Arial Narrow" w:cs="Arial Narrow"/>
                <w:color w:val="212121"/>
              </w:rPr>
              <w:t>ambalaj</w:t>
            </w:r>
            <w:proofErr w:type="spellEnd"/>
            <w:r w:rsidRPr="00870507">
              <w:rPr>
                <w:rFonts w:ascii="Arial Narrow" w:hAnsi="Arial Narrow" w:cs="Arial Narrow"/>
                <w:color w:val="212121"/>
              </w:rPr>
              <w:t xml:space="preserve"> </w:t>
            </w:r>
            <w:proofErr w:type="spellStart"/>
            <w:r w:rsidRPr="00870507">
              <w:rPr>
                <w:rFonts w:ascii="Arial Narrow" w:hAnsi="Arial Narrow" w:cs="Arial Narrow"/>
                <w:color w:val="212121"/>
              </w:rPr>
              <w:t>obținut</w:t>
            </w:r>
            <w:proofErr w:type="spellEnd"/>
            <w:r w:rsidRPr="00870507">
              <w:rPr>
                <w:rFonts w:ascii="Arial Narrow" w:hAnsi="Arial Narrow" w:cs="Arial Narrow"/>
                <w:color w:val="212121"/>
              </w:rPr>
              <w:t xml:space="preserve"> din material </w:t>
            </w:r>
            <w:proofErr w:type="spellStart"/>
            <w:r w:rsidRPr="00870507">
              <w:rPr>
                <w:rFonts w:ascii="Arial Narrow" w:hAnsi="Arial Narrow" w:cs="Arial Narrow"/>
                <w:color w:val="212121"/>
              </w:rPr>
              <w:t>reciclat</w:t>
            </w:r>
            <w:proofErr w:type="spellEnd"/>
            <w:r w:rsidRPr="00870507">
              <w:rPr>
                <w:rFonts w:ascii="Arial Narrow" w:hAnsi="Arial Narrow" w:cs="Arial Narrow"/>
                <w:color w:val="212121"/>
              </w:rPr>
              <w:t xml:space="preserve"> </w:t>
            </w:r>
            <w:proofErr w:type="spellStart"/>
            <w:r w:rsidRPr="00870507">
              <w:rPr>
                <w:rFonts w:ascii="Arial Narrow" w:hAnsi="Arial Narrow" w:cs="Arial Narrow"/>
                <w:color w:val="212121"/>
              </w:rPr>
              <w:t>în</w:t>
            </w:r>
            <w:proofErr w:type="spellEnd"/>
            <w:r w:rsidRPr="00870507">
              <w:rPr>
                <w:rFonts w:ascii="Arial Narrow" w:hAnsi="Arial Narrow" w:cs="Arial Narrow"/>
                <w:color w:val="212121"/>
              </w:rPr>
              <w:t xml:space="preserve"> </w:t>
            </w:r>
            <w:proofErr w:type="spellStart"/>
            <w:r w:rsidRPr="00870507">
              <w:rPr>
                <w:rFonts w:ascii="Arial Narrow" w:hAnsi="Arial Narrow" w:cs="Arial Narrow"/>
                <w:color w:val="212121"/>
              </w:rPr>
              <w:t>proporție</w:t>
            </w:r>
            <w:proofErr w:type="spellEnd"/>
            <w:r w:rsidRPr="00870507">
              <w:rPr>
                <w:rFonts w:ascii="Arial Narrow" w:hAnsi="Arial Narrow" w:cs="Arial Narrow"/>
                <w:color w:val="212121"/>
              </w:rPr>
              <w:t xml:space="preserve"> de cel </w:t>
            </w:r>
            <w:proofErr w:type="spellStart"/>
            <w:r w:rsidRPr="00870507">
              <w:rPr>
                <w:rFonts w:ascii="Arial Narrow" w:hAnsi="Arial Narrow" w:cs="Arial Narrow"/>
                <w:color w:val="212121"/>
              </w:rPr>
              <w:t>puțin</w:t>
            </w:r>
            <w:proofErr w:type="spellEnd"/>
            <w:r w:rsidRPr="00870507">
              <w:rPr>
                <w:rFonts w:ascii="Arial Narrow" w:hAnsi="Arial Narrow" w:cs="Arial Narrow"/>
                <w:color w:val="212121"/>
              </w:rPr>
              <w:t xml:space="preserve"> 50%</w:t>
            </w:r>
          </w:p>
          <w:p w14:paraId="1F797CA7" w14:textId="2C9C3E5A" w:rsidR="00F97443" w:rsidRPr="00870507" w:rsidRDefault="00F97443" w:rsidP="00F97443">
            <w:pPr>
              <w:spacing w:after="0" w:line="240" w:lineRule="auto"/>
              <w:jc w:val="both"/>
              <w:rPr>
                <w:rFonts w:ascii="Arial Narrow" w:hAnsi="Arial Narrow" w:cs="Calibri"/>
                <w:color w:val="212121"/>
              </w:rPr>
            </w:pPr>
            <w:r w:rsidRPr="00870507">
              <w:rPr>
                <w:rFonts w:ascii="Arial Narrow" w:hAnsi="Arial Narrow" w:cs="Arial Narrow"/>
                <w:color w:val="212121"/>
              </w:rPr>
              <w:t>--</w:t>
            </w:r>
            <w:proofErr w:type="spellStart"/>
            <w:r w:rsidRPr="00870507">
              <w:rPr>
                <w:rFonts w:ascii="Arial Narrow" w:hAnsi="Arial Narrow" w:cs="Arial Narrow"/>
                <w:color w:val="212121"/>
              </w:rPr>
              <w:t>produse</w:t>
            </w:r>
            <w:proofErr w:type="spellEnd"/>
            <w:r w:rsidRPr="00870507">
              <w:rPr>
                <w:rFonts w:ascii="Arial Narrow" w:hAnsi="Arial Narrow" w:cs="Arial Narrow"/>
                <w:color w:val="212121"/>
              </w:rPr>
              <w:t xml:space="preserve"> care </w:t>
            </w:r>
            <w:proofErr w:type="spellStart"/>
            <w:r w:rsidRPr="00870507">
              <w:rPr>
                <w:rFonts w:ascii="Arial Narrow" w:hAnsi="Arial Narrow" w:cs="Arial Narrow"/>
                <w:color w:val="212121"/>
              </w:rPr>
              <w:t>să</w:t>
            </w:r>
            <w:proofErr w:type="spellEnd"/>
            <w:r w:rsidRPr="00870507">
              <w:rPr>
                <w:rFonts w:ascii="Arial Narrow" w:hAnsi="Arial Narrow" w:cs="Arial Narrow"/>
                <w:color w:val="212121"/>
              </w:rPr>
              <w:t xml:space="preserve"> </w:t>
            </w:r>
            <w:proofErr w:type="spellStart"/>
            <w:r w:rsidRPr="00870507">
              <w:rPr>
                <w:rFonts w:ascii="Arial Narrow" w:hAnsi="Arial Narrow" w:cs="Arial Narrow"/>
                <w:color w:val="212121"/>
              </w:rPr>
              <w:t>conțină</w:t>
            </w:r>
            <w:proofErr w:type="spellEnd"/>
            <w:r w:rsidRPr="00870507">
              <w:rPr>
                <w:rFonts w:ascii="Arial Narrow" w:hAnsi="Arial Narrow" w:cs="Arial Narrow"/>
                <w:color w:val="212121"/>
              </w:rPr>
              <w:t xml:space="preserve"> </w:t>
            </w:r>
            <w:proofErr w:type="spellStart"/>
            <w:r w:rsidRPr="00870507">
              <w:rPr>
                <w:rFonts w:ascii="Arial Narrow" w:hAnsi="Arial Narrow" w:cs="Arial Narrow"/>
                <w:color w:val="212121"/>
              </w:rPr>
              <w:t>eticheta</w:t>
            </w:r>
            <w:proofErr w:type="spellEnd"/>
            <w:r w:rsidR="00870507" w:rsidRPr="00870507">
              <w:rPr>
                <w:rFonts w:ascii="Arial Narrow" w:hAnsi="Arial Narrow" w:cs="Arial Narrow"/>
                <w:color w:val="212121"/>
              </w:rPr>
              <w:t xml:space="preserve"> </w:t>
            </w:r>
            <w:proofErr w:type="spellStart"/>
            <w:r w:rsidRPr="00870507">
              <w:rPr>
                <w:rFonts w:ascii="Arial Narrow" w:hAnsi="Arial Narrow" w:cs="Arial Narrow"/>
                <w:color w:val="212121"/>
              </w:rPr>
              <w:t>ecologică</w:t>
            </w:r>
            <w:proofErr w:type="spellEnd"/>
            <w:r w:rsidRPr="00870507">
              <w:rPr>
                <w:rFonts w:ascii="Arial Narrow" w:hAnsi="Arial Narrow" w:cs="Arial Narrow"/>
                <w:color w:val="212121"/>
              </w:rPr>
              <w:t xml:space="preserve"> EU Ecolabel </w:t>
            </w:r>
            <w:proofErr w:type="spellStart"/>
            <w:r w:rsidRPr="00870507">
              <w:rPr>
                <w:rFonts w:ascii="Arial Narrow" w:hAnsi="Arial Narrow" w:cs="Arial Narrow"/>
                <w:color w:val="212121"/>
              </w:rPr>
              <w:t>sau</w:t>
            </w:r>
            <w:proofErr w:type="spellEnd"/>
            <w:r w:rsidRPr="00870507">
              <w:rPr>
                <w:rFonts w:ascii="Arial Narrow" w:hAnsi="Arial Narrow" w:cs="Arial Narrow"/>
                <w:color w:val="212121"/>
              </w:rPr>
              <w:t xml:space="preserve"> </w:t>
            </w:r>
            <w:proofErr w:type="spellStart"/>
            <w:r w:rsidRPr="00870507">
              <w:rPr>
                <w:rFonts w:ascii="Arial Narrow" w:hAnsi="Arial Narrow" w:cs="Arial Narrow"/>
                <w:color w:val="212121"/>
              </w:rPr>
              <w:t>echivalent</w:t>
            </w:r>
            <w:proofErr w:type="spellEnd"/>
            <w:r w:rsidRPr="00870507">
              <w:rPr>
                <w:rFonts w:ascii="Arial Narrow" w:hAnsi="Arial Narrow" w:cs="Arial Narrow"/>
                <w:color w:val="212121"/>
              </w:rPr>
              <w:t>.</w:t>
            </w:r>
          </w:p>
          <w:p w14:paraId="12AFE757" w14:textId="77777777" w:rsidR="00F97443" w:rsidRPr="00870507" w:rsidRDefault="00F97443" w:rsidP="00F97443">
            <w:pPr>
              <w:spacing w:after="0" w:line="240" w:lineRule="auto"/>
              <w:jc w:val="both"/>
              <w:rPr>
                <w:rFonts w:ascii="Arial Narrow" w:hAnsi="Arial Narrow"/>
                <w:bCs/>
                <w:color w:val="212121"/>
              </w:rPr>
            </w:pPr>
            <w:r w:rsidRPr="00870507">
              <w:rPr>
                <w:rFonts w:ascii="Arial Narrow" w:hAnsi="Arial Narrow"/>
                <w:bCs/>
                <w:color w:val="212121"/>
              </w:rPr>
              <w:t xml:space="preserve">- </w:t>
            </w:r>
            <w:proofErr w:type="spellStart"/>
            <w:r w:rsidRPr="00870507">
              <w:rPr>
                <w:rFonts w:ascii="Arial Narrow" w:hAnsi="Arial Narrow"/>
                <w:bCs/>
                <w:color w:val="212121"/>
              </w:rPr>
              <w:t>Ambalajele</w:t>
            </w:r>
            <w:proofErr w:type="spellEnd"/>
            <w:r w:rsidRPr="00870507">
              <w:rPr>
                <w:rFonts w:ascii="Arial Narrow" w:hAnsi="Arial Narrow"/>
                <w:bCs/>
                <w:color w:val="212121"/>
              </w:rPr>
              <w:t xml:space="preserve"> tip spray </w:t>
            </w:r>
            <w:proofErr w:type="spellStart"/>
            <w:r w:rsidRPr="00870507">
              <w:rPr>
                <w:rFonts w:ascii="Arial Narrow" w:hAnsi="Arial Narrow"/>
                <w:bCs/>
                <w:color w:val="212121"/>
              </w:rPr>
              <w:t>utilizate</w:t>
            </w:r>
            <w:proofErr w:type="spellEnd"/>
            <w:r w:rsidRPr="00870507">
              <w:rPr>
                <w:rFonts w:ascii="Arial Narrow" w:hAnsi="Arial Narrow"/>
                <w:bCs/>
                <w:color w:val="212121"/>
              </w:rPr>
              <w:t xml:space="preserve"> nu </w:t>
            </w:r>
            <w:proofErr w:type="spellStart"/>
            <w:r w:rsidRPr="00870507">
              <w:rPr>
                <w:rFonts w:ascii="Arial Narrow" w:hAnsi="Arial Narrow"/>
                <w:bCs/>
                <w:color w:val="212121"/>
              </w:rPr>
              <w:t>trebuie</w:t>
            </w:r>
            <w:proofErr w:type="spellEnd"/>
            <w:r w:rsidRPr="00870507">
              <w:rPr>
                <w:rFonts w:ascii="Arial Narrow" w:hAnsi="Arial Narrow"/>
                <w:bCs/>
                <w:color w:val="212121"/>
              </w:rPr>
              <w:t xml:space="preserve"> </w:t>
            </w:r>
            <w:proofErr w:type="spellStart"/>
            <w:r w:rsidRPr="00870507">
              <w:rPr>
                <w:rFonts w:ascii="Arial Narrow" w:hAnsi="Arial Narrow"/>
                <w:bCs/>
                <w:color w:val="212121"/>
              </w:rPr>
              <w:t>să</w:t>
            </w:r>
            <w:proofErr w:type="spellEnd"/>
            <w:r w:rsidRPr="00870507">
              <w:rPr>
                <w:rFonts w:ascii="Arial Narrow" w:hAnsi="Arial Narrow"/>
                <w:bCs/>
                <w:color w:val="212121"/>
              </w:rPr>
              <w:t xml:space="preserve"> </w:t>
            </w:r>
            <w:proofErr w:type="spellStart"/>
            <w:r w:rsidRPr="00870507">
              <w:rPr>
                <w:rFonts w:ascii="Arial Narrow" w:hAnsi="Arial Narrow"/>
                <w:bCs/>
                <w:color w:val="212121"/>
              </w:rPr>
              <w:t>conțină</w:t>
            </w:r>
            <w:proofErr w:type="spellEnd"/>
            <w:r w:rsidRPr="00870507">
              <w:rPr>
                <w:rFonts w:ascii="Arial Narrow" w:hAnsi="Arial Narrow"/>
                <w:bCs/>
                <w:color w:val="212121"/>
              </w:rPr>
              <w:t xml:space="preserve"> </w:t>
            </w:r>
            <w:proofErr w:type="spellStart"/>
            <w:r w:rsidRPr="00870507">
              <w:rPr>
                <w:rFonts w:ascii="Arial Narrow" w:hAnsi="Arial Narrow"/>
                <w:bCs/>
                <w:color w:val="212121"/>
              </w:rPr>
              <w:t>agenți</w:t>
            </w:r>
            <w:proofErr w:type="spellEnd"/>
            <w:r w:rsidRPr="00870507">
              <w:rPr>
                <w:rFonts w:ascii="Arial Narrow" w:hAnsi="Arial Narrow"/>
                <w:bCs/>
                <w:color w:val="212121"/>
              </w:rPr>
              <w:t xml:space="preserve"> de </w:t>
            </w:r>
            <w:proofErr w:type="spellStart"/>
            <w:r w:rsidRPr="00870507">
              <w:rPr>
                <w:rFonts w:ascii="Arial Narrow" w:hAnsi="Arial Narrow"/>
                <w:bCs/>
                <w:color w:val="212121"/>
              </w:rPr>
              <w:t>propulsie</w:t>
            </w:r>
            <w:proofErr w:type="spellEnd"/>
            <w:r w:rsidRPr="00870507">
              <w:rPr>
                <w:rFonts w:ascii="Arial Narrow" w:hAnsi="Arial Narrow"/>
                <w:bCs/>
                <w:color w:val="212121"/>
              </w:rPr>
              <w:t>.</w:t>
            </w:r>
          </w:p>
          <w:p w14:paraId="014AB1D3" w14:textId="77777777" w:rsidR="00F97443" w:rsidRPr="00870507" w:rsidRDefault="00F97443" w:rsidP="00F97443">
            <w:pPr>
              <w:spacing w:after="0" w:line="240" w:lineRule="auto"/>
              <w:jc w:val="both"/>
              <w:rPr>
                <w:rFonts w:ascii="Arial Narrow" w:hAnsi="Arial Narrow"/>
                <w:color w:val="212121"/>
              </w:rPr>
            </w:pPr>
            <w:r w:rsidRPr="00870507">
              <w:rPr>
                <w:rFonts w:ascii="Arial Narrow" w:hAnsi="Arial Narrow"/>
                <w:bCs/>
                <w:color w:val="212121"/>
              </w:rPr>
              <w:t>-</w:t>
            </w:r>
            <w:r w:rsidRPr="00870507">
              <w:rPr>
                <w:rFonts w:ascii="Arial Narrow" w:hAnsi="Arial Narrow"/>
                <w:color w:val="212121"/>
              </w:rPr>
              <w:t xml:space="preserve"> </w:t>
            </w:r>
            <w:proofErr w:type="spellStart"/>
            <w:r w:rsidRPr="00870507">
              <w:rPr>
                <w:rFonts w:ascii="Arial Narrow" w:hAnsi="Arial Narrow"/>
                <w:color w:val="212121"/>
              </w:rPr>
              <w:t>Ambalajele</w:t>
            </w:r>
            <w:proofErr w:type="spellEnd"/>
            <w:r w:rsidRPr="00870507">
              <w:rPr>
                <w:rFonts w:ascii="Arial Narrow" w:hAnsi="Arial Narrow"/>
                <w:color w:val="212121"/>
              </w:rPr>
              <w:t xml:space="preserve"> tip </w:t>
            </w:r>
            <w:proofErr w:type="spellStart"/>
            <w:r w:rsidRPr="00870507">
              <w:rPr>
                <w:rFonts w:ascii="Arial Narrow" w:hAnsi="Arial Narrow"/>
                <w:color w:val="212121"/>
              </w:rPr>
              <w:t>pulverizatoare</w:t>
            </w:r>
            <w:proofErr w:type="spellEnd"/>
            <w:r w:rsidRPr="00870507">
              <w:rPr>
                <w:rFonts w:ascii="Arial Narrow" w:hAnsi="Arial Narrow"/>
                <w:color w:val="212121"/>
              </w:rPr>
              <w:t xml:space="preserve"> - pistol </w:t>
            </w:r>
            <w:proofErr w:type="spellStart"/>
            <w:r w:rsidRPr="00870507">
              <w:rPr>
                <w:rFonts w:ascii="Arial Narrow" w:hAnsi="Arial Narrow"/>
                <w:color w:val="212121"/>
              </w:rPr>
              <w:t>utilizate</w:t>
            </w:r>
            <w:proofErr w:type="spellEnd"/>
            <w:r w:rsidRPr="00870507">
              <w:rPr>
                <w:rFonts w:ascii="Arial Narrow" w:hAnsi="Arial Narrow"/>
                <w:color w:val="212121"/>
              </w:rPr>
              <w:t xml:space="preserve"> </w:t>
            </w:r>
            <w:proofErr w:type="spellStart"/>
            <w:r w:rsidRPr="00870507">
              <w:rPr>
                <w:rFonts w:ascii="Arial Narrow" w:hAnsi="Arial Narrow"/>
                <w:color w:val="212121"/>
              </w:rPr>
              <w:t>pentru</w:t>
            </w:r>
            <w:proofErr w:type="spellEnd"/>
            <w:r w:rsidRPr="00870507">
              <w:rPr>
                <w:rFonts w:ascii="Arial Narrow" w:hAnsi="Arial Narrow"/>
                <w:color w:val="212121"/>
              </w:rPr>
              <w:t xml:space="preserve"> </w:t>
            </w:r>
            <w:proofErr w:type="spellStart"/>
            <w:r w:rsidRPr="00870507">
              <w:rPr>
                <w:rFonts w:ascii="Arial Narrow" w:hAnsi="Arial Narrow"/>
                <w:color w:val="212121"/>
              </w:rPr>
              <w:t>detergenți</w:t>
            </w:r>
            <w:proofErr w:type="spellEnd"/>
            <w:r w:rsidRPr="00870507">
              <w:rPr>
                <w:rFonts w:ascii="Arial Narrow" w:hAnsi="Arial Narrow"/>
                <w:color w:val="212121"/>
              </w:rPr>
              <w:t xml:space="preserve"> </w:t>
            </w:r>
            <w:proofErr w:type="spellStart"/>
            <w:r w:rsidRPr="00870507">
              <w:rPr>
                <w:rFonts w:ascii="Arial Narrow" w:hAnsi="Arial Narrow"/>
                <w:color w:val="212121"/>
              </w:rPr>
              <w:t>universali</w:t>
            </w:r>
            <w:proofErr w:type="spellEnd"/>
            <w:r w:rsidRPr="00870507">
              <w:rPr>
                <w:rFonts w:ascii="Arial Narrow" w:hAnsi="Arial Narrow"/>
                <w:color w:val="212121"/>
              </w:rPr>
              <w:t xml:space="preserve">, </w:t>
            </w:r>
            <w:proofErr w:type="spellStart"/>
            <w:r w:rsidRPr="00870507">
              <w:rPr>
                <w:rFonts w:ascii="Arial Narrow" w:hAnsi="Arial Narrow"/>
                <w:color w:val="212121"/>
              </w:rPr>
              <w:t>detergenți</w:t>
            </w:r>
            <w:proofErr w:type="spellEnd"/>
            <w:r w:rsidRPr="00870507">
              <w:rPr>
                <w:rFonts w:ascii="Arial Narrow" w:hAnsi="Arial Narrow"/>
                <w:color w:val="212121"/>
              </w:rPr>
              <w:t xml:space="preserve"> </w:t>
            </w:r>
            <w:proofErr w:type="spellStart"/>
            <w:r w:rsidRPr="00870507">
              <w:rPr>
                <w:rFonts w:ascii="Arial Narrow" w:hAnsi="Arial Narrow"/>
                <w:color w:val="212121"/>
              </w:rPr>
              <w:t>pentru</w:t>
            </w:r>
            <w:proofErr w:type="spellEnd"/>
            <w:r w:rsidRPr="00870507">
              <w:rPr>
                <w:rFonts w:ascii="Arial Narrow" w:hAnsi="Arial Narrow"/>
                <w:color w:val="212121"/>
              </w:rPr>
              <w:t xml:space="preserve"> </w:t>
            </w:r>
            <w:proofErr w:type="spellStart"/>
            <w:r w:rsidRPr="00870507">
              <w:rPr>
                <w:rFonts w:ascii="Arial Narrow" w:hAnsi="Arial Narrow"/>
                <w:color w:val="212121"/>
              </w:rPr>
              <w:t>instalații</w:t>
            </w:r>
            <w:proofErr w:type="spellEnd"/>
            <w:r w:rsidRPr="00870507">
              <w:rPr>
                <w:rFonts w:ascii="Arial Narrow" w:hAnsi="Arial Narrow"/>
                <w:color w:val="212121"/>
              </w:rPr>
              <w:t xml:space="preserve"> </w:t>
            </w:r>
            <w:proofErr w:type="spellStart"/>
            <w:r w:rsidRPr="00870507">
              <w:rPr>
                <w:rFonts w:ascii="Arial Narrow" w:hAnsi="Arial Narrow"/>
                <w:color w:val="212121"/>
              </w:rPr>
              <w:t>sanitare</w:t>
            </w:r>
            <w:proofErr w:type="spellEnd"/>
            <w:r w:rsidRPr="00870507">
              <w:rPr>
                <w:rFonts w:ascii="Arial Narrow" w:hAnsi="Arial Narrow"/>
                <w:color w:val="212121"/>
              </w:rPr>
              <w:t xml:space="preserve"> </w:t>
            </w:r>
            <w:proofErr w:type="spellStart"/>
            <w:r w:rsidRPr="00870507">
              <w:rPr>
                <w:rFonts w:ascii="Arial Narrow" w:hAnsi="Arial Narrow"/>
                <w:color w:val="212121"/>
              </w:rPr>
              <w:t>trebuie</w:t>
            </w:r>
            <w:proofErr w:type="spellEnd"/>
            <w:r w:rsidRPr="00870507">
              <w:rPr>
                <w:rFonts w:ascii="Arial Narrow" w:hAnsi="Arial Narrow"/>
                <w:color w:val="212121"/>
              </w:rPr>
              <w:t xml:space="preserve"> </w:t>
            </w:r>
            <w:proofErr w:type="spellStart"/>
            <w:r w:rsidRPr="00870507">
              <w:rPr>
                <w:rFonts w:ascii="Arial Narrow" w:hAnsi="Arial Narrow"/>
                <w:color w:val="212121"/>
              </w:rPr>
              <w:t>să</w:t>
            </w:r>
            <w:proofErr w:type="spellEnd"/>
            <w:r w:rsidRPr="00870507">
              <w:rPr>
                <w:rFonts w:ascii="Arial Narrow" w:hAnsi="Arial Narrow"/>
                <w:color w:val="212121"/>
              </w:rPr>
              <w:t xml:space="preserve"> fie </w:t>
            </w:r>
            <w:proofErr w:type="spellStart"/>
            <w:r w:rsidRPr="00870507">
              <w:rPr>
                <w:rFonts w:ascii="Arial Narrow" w:hAnsi="Arial Narrow"/>
                <w:color w:val="212121"/>
              </w:rPr>
              <w:t>comercializate</w:t>
            </w:r>
            <w:proofErr w:type="spellEnd"/>
            <w:r w:rsidRPr="00870507">
              <w:rPr>
                <w:rFonts w:ascii="Arial Narrow" w:hAnsi="Arial Narrow"/>
                <w:color w:val="212121"/>
              </w:rPr>
              <w:t xml:space="preserve"> ca </w:t>
            </w:r>
            <w:proofErr w:type="spellStart"/>
            <w:r w:rsidRPr="00870507">
              <w:rPr>
                <w:rFonts w:ascii="Arial Narrow" w:hAnsi="Arial Narrow"/>
                <w:color w:val="212121"/>
              </w:rPr>
              <w:t>parte</w:t>
            </w:r>
            <w:proofErr w:type="spellEnd"/>
            <w:r w:rsidRPr="00870507">
              <w:rPr>
                <w:rFonts w:ascii="Arial Narrow" w:hAnsi="Arial Narrow"/>
                <w:color w:val="212121"/>
              </w:rPr>
              <w:t xml:space="preserve"> a </w:t>
            </w:r>
            <w:proofErr w:type="spellStart"/>
            <w:r w:rsidRPr="00870507">
              <w:rPr>
                <w:rFonts w:ascii="Arial Narrow" w:hAnsi="Arial Narrow"/>
                <w:color w:val="212121"/>
              </w:rPr>
              <w:t>unui</w:t>
            </w:r>
            <w:proofErr w:type="spellEnd"/>
            <w:r w:rsidRPr="00870507">
              <w:rPr>
                <w:rFonts w:ascii="Arial Narrow" w:hAnsi="Arial Narrow"/>
                <w:color w:val="212121"/>
              </w:rPr>
              <w:t xml:space="preserve"> </w:t>
            </w:r>
            <w:proofErr w:type="spellStart"/>
            <w:r w:rsidRPr="00870507">
              <w:rPr>
                <w:rFonts w:ascii="Arial Narrow" w:hAnsi="Arial Narrow"/>
                <w:color w:val="212121"/>
              </w:rPr>
              <w:t>sistem</w:t>
            </w:r>
            <w:proofErr w:type="spellEnd"/>
            <w:r w:rsidRPr="00870507">
              <w:rPr>
                <w:rFonts w:ascii="Arial Narrow" w:hAnsi="Arial Narrow"/>
                <w:color w:val="212121"/>
              </w:rPr>
              <w:t xml:space="preserve"> de </w:t>
            </w:r>
            <w:proofErr w:type="spellStart"/>
            <w:r w:rsidRPr="00870507">
              <w:rPr>
                <w:rFonts w:ascii="Arial Narrow" w:hAnsi="Arial Narrow"/>
                <w:color w:val="212121"/>
              </w:rPr>
              <w:t>reumplere</w:t>
            </w:r>
            <w:proofErr w:type="spellEnd"/>
            <w:r w:rsidRPr="00870507">
              <w:rPr>
                <w:rFonts w:ascii="Arial Narrow" w:hAnsi="Arial Narrow"/>
                <w:color w:val="212121"/>
              </w:rPr>
              <w:t>.</w:t>
            </w:r>
          </w:p>
          <w:p w14:paraId="2994AE7D" w14:textId="77777777" w:rsidR="00F97443" w:rsidRPr="00870507" w:rsidRDefault="00F97443" w:rsidP="00F97443">
            <w:pPr>
              <w:spacing w:after="0" w:line="240" w:lineRule="auto"/>
              <w:jc w:val="both"/>
              <w:rPr>
                <w:rFonts w:ascii="Arial Narrow" w:hAnsi="Arial Narrow"/>
                <w:color w:val="212121"/>
              </w:rPr>
            </w:pPr>
          </w:p>
          <w:p w14:paraId="47F6CC26" w14:textId="77777777" w:rsidR="00F97443" w:rsidRPr="00870507" w:rsidRDefault="00F97443" w:rsidP="00F97443">
            <w:pPr>
              <w:spacing w:after="0" w:line="240" w:lineRule="auto"/>
              <w:jc w:val="both"/>
              <w:rPr>
                <w:rFonts w:ascii="Arial Narrow" w:hAnsi="Arial Narrow" w:cs="Arial Narrow"/>
                <w:i/>
                <w:iCs/>
                <w:color w:val="212121"/>
              </w:rPr>
            </w:pPr>
            <w:r w:rsidRPr="00870507">
              <w:rPr>
                <w:rFonts w:ascii="Arial Narrow" w:hAnsi="Arial Narrow" w:cs="Arial Narrow"/>
                <w:b/>
                <w:bCs/>
                <w:i/>
                <w:iCs/>
                <w:color w:val="212121"/>
                <w:sz w:val="24"/>
                <w:szCs w:val="24"/>
              </w:rPr>
              <w:t>(</w:t>
            </w:r>
            <w:r w:rsidRPr="00870507">
              <w:rPr>
                <w:rFonts w:ascii="Arial Narrow" w:hAnsi="Arial Narrow"/>
                <w:i/>
                <w:iCs/>
                <w:color w:val="212121"/>
                <w:sz w:val="24"/>
                <w:szCs w:val="24"/>
              </w:rPr>
              <w:t>-</w:t>
            </w:r>
            <w:r w:rsidRPr="00870507">
              <w:rPr>
                <w:rFonts w:ascii="Arial Narrow" w:hAnsi="Arial Narrow"/>
                <w:i/>
                <w:iCs/>
                <w:color w:val="212121"/>
              </w:rPr>
              <w:t xml:space="preserve">Se </w:t>
            </w:r>
            <w:proofErr w:type="spellStart"/>
            <w:r w:rsidRPr="00870507">
              <w:rPr>
                <w:rFonts w:ascii="Arial Narrow" w:hAnsi="Arial Narrow"/>
                <w:i/>
                <w:iCs/>
                <w:color w:val="212121"/>
              </w:rPr>
              <w:t>va</w:t>
            </w:r>
            <w:proofErr w:type="spellEnd"/>
            <w:r w:rsidRPr="00870507">
              <w:rPr>
                <w:rFonts w:ascii="Arial Narrow" w:hAnsi="Arial Narrow"/>
                <w:i/>
                <w:iCs/>
                <w:color w:val="212121"/>
              </w:rPr>
              <w:t xml:space="preserve"> </w:t>
            </w:r>
            <w:proofErr w:type="spellStart"/>
            <w:r w:rsidRPr="00870507">
              <w:rPr>
                <w:rFonts w:ascii="Arial Narrow" w:hAnsi="Arial Narrow"/>
                <w:i/>
                <w:iCs/>
                <w:color w:val="212121"/>
              </w:rPr>
              <w:t>specifica</w:t>
            </w:r>
            <w:proofErr w:type="spellEnd"/>
            <w:r w:rsidRPr="00870507">
              <w:rPr>
                <w:rFonts w:ascii="Arial Narrow" w:hAnsi="Arial Narrow"/>
                <w:i/>
                <w:iCs/>
                <w:color w:val="212121"/>
              </w:rPr>
              <w:t xml:space="preserve"> </w:t>
            </w:r>
            <w:proofErr w:type="spellStart"/>
            <w:r w:rsidRPr="00870507">
              <w:rPr>
                <w:rFonts w:ascii="Arial Narrow" w:hAnsi="Arial Narrow"/>
                <w:i/>
                <w:iCs/>
                <w:color w:val="212121"/>
              </w:rPr>
              <w:t>denumirea</w:t>
            </w:r>
            <w:proofErr w:type="spellEnd"/>
            <w:r w:rsidRPr="00870507">
              <w:rPr>
                <w:rFonts w:ascii="Arial Narrow" w:hAnsi="Arial Narrow"/>
                <w:i/>
                <w:iCs/>
                <w:color w:val="212121"/>
              </w:rPr>
              <w:t xml:space="preserve"> </w:t>
            </w:r>
            <w:proofErr w:type="spellStart"/>
            <w:r w:rsidRPr="00870507">
              <w:rPr>
                <w:rFonts w:ascii="Arial Narrow" w:hAnsi="Arial Narrow"/>
                <w:i/>
                <w:iCs/>
                <w:color w:val="212121"/>
              </w:rPr>
              <w:t>comercială</w:t>
            </w:r>
            <w:proofErr w:type="spellEnd"/>
            <w:r w:rsidRPr="00870507">
              <w:rPr>
                <w:rFonts w:ascii="Arial Narrow" w:hAnsi="Arial Narrow" w:cs="Arial Narrow"/>
                <w:i/>
                <w:iCs/>
                <w:color w:val="212121"/>
              </w:rPr>
              <w:t xml:space="preserve"> </w:t>
            </w:r>
          </w:p>
          <w:p w14:paraId="6202B1DF" w14:textId="77777777" w:rsidR="00F97443" w:rsidRPr="00870507" w:rsidRDefault="00F97443" w:rsidP="00F97443">
            <w:pPr>
              <w:spacing w:after="0" w:line="240" w:lineRule="auto"/>
              <w:jc w:val="both"/>
              <w:rPr>
                <w:rFonts w:ascii="Arial Narrow" w:hAnsi="Arial Narrow" w:cs="Arial Narrow"/>
                <w:i/>
                <w:iCs/>
                <w:color w:val="212121"/>
              </w:rPr>
            </w:pPr>
            <w:r w:rsidRPr="00870507">
              <w:rPr>
                <w:rFonts w:ascii="Arial Narrow" w:hAnsi="Arial Narrow"/>
                <w:i/>
                <w:iCs/>
                <w:color w:val="212121"/>
              </w:rPr>
              <w:t xml:space="preserve">-Se </w:t>
            </w:r>
            <w:proofErr w:type="spellStart"/>
            <w:r w:rsidRPr="00870507">
              <w:rPr>
                <w:rFonts w:ascii="Arial Narrow" w:hAnsi="Arial Narrow"/>
                <w:i/>
                <w:iCs/>
                <w:color w:val="212121"/>
              </w:rPr>
              <w:t>va</w:t>
            </w:r>
            <w:proofErr w:type="spellEnd"/>
            <w:r w:rsidRPr="00870507">
              <w:rPr>
                <w:rFonts w:ascii="Arial Narrow" w:hAnsi="Arial Narrow"/>
                <w:i/>
                <w:iCs/>
                <w:color w:val="212121"/>
              </w:rPr>
              <w:t xml:space="preserve"> </w:t>
            </w:r>
            <w:proofErr w:type="spellStart"/>
            <w:r w:rsidRPr="00870507">
              <w:rPr>
                <w:rFonts w:ascii="Arial Narrow" w:hAnsi="Arial Narrow"/>
                <w:i/>
                <w:iCs/>
                <w:color w:val="212121"/>
              </w:rPr>
              <w:t>prezenta</w:t>
            </w:r>
            <w:proofErr w:type="spellEnd"/>
            <w:r w:rsidRPr="00870507">
              <w:rPr>
                <w:rFonts w:ascii="Arial Narrow" w:hAnsi="Arial Narrow"/>
                <w:i/>
                <w:iCs/>
                <w:color w:val="212121"/>
              </w:rPr>
              <w:t xml:space="preserve"> </w:t>
            </w:r>
            <w:proofErr w:type="spellStart"/>
            <w:r w:rsidRPr="00870507">
              <w:rPr>
                <w:rFonts w:ascii="Arial Narrow" w:hAnsi="Arial Narrow"/>
                <w:i/>
                <w:iCs/>
                <w:color w:val="212121"/>
              </w:rPr>
              <w:t>eticheta</w:t>
            </w:r>
            <w:proofErr w:type="spellEnd"/>
            <w:r w:rsidRPr="00870507">
              <w:rPr>
                <w:rFonts w:ascii="Arial Narrow" w:hAnsi="Arial Narrow"/>
                <w:i/>
                <w:iCs/>
                <w:color w:val="212121"/>
              </w:rPr>
              <w:t xml:space="preserve"> </w:t>
            </w:r>
            <w:proofErr w:type="spellStart"/>
            <w:r w:rsidRPr="00870507">
              <w:rPr>
                <w:rFonts w:ascii="Arial Narrow" w:hAnsi="Arial Narrow" w:cs="Arial Narrow"/>
                <w:i/>
                <w:iCs/>
                <w:color w:val="212121"/>
              </w:rPr>
              <w:t>ecologică</w:t>
            </w:r>
            <w:proofErr w:type="spellEnd"/>
            <w:r w:rsidRPr="00870507">
              <w:rPr>
                <w:rFonts w:ascii="Arial Narrow" w:hAnsi="Arial Narrow" w:cs="Arial Narrow"/>
                <w:i/>
                <w:iCs/>
                <w:color w:val="212121"/>
              </w:rPr>
              <w:t xml:space="preserve"> EU Ecolabel </w:t>
            </w:r>
            <w:proofErr w:type="spellStart"/>
            <w:r w:rsidRPr="00870507">
              <w:rPr>
                <w:rFonts w:ascii="Arial Narrow" w:hAnsi="Arial Narrow" w:cs="Arial Narrow"/>
                <w:i/>
                <w:iCs/>
                <w:color w:val="212121"/>
              </w:rPr>
              <w:t>sau</w:t>
            </w:r>
            <w:proofErr w:type="spellEnd"/>
            <w:r w:rsidRPr="00870507">
              <w:rPr>
                <w:rFonts w:ascii="Arial Narrow" w:hAnsi="Arial Narrow" w:cs="Arial Narrow"/>
                <w:i/>
                <w:iCs/>
                <w:color w:val="212121"/>
              </w:rPr>
              <w:t xml:space="preserve"> </w:t>
            </w:r>
            <w:proofErr w:type="spellStart"/>
            <w:r w:rsidRPr="00870507">
              <w:rPr>
                <w:rFonts w:ascii="Arial Narrow" w:hAnsi="Arial Narrow" w:cs="Arial Narrow"/>
                <w:i/>
                <w:iCs/>
                <w:color w:val="212121"/>
              </w:rPr>
              <w:t>echivalent</w:t>
            </w:r>
            <w:proofErr w:type="spellEnd"/>
          </w:p>
          <w:p w14:paraId="1C6E94ED" w14:textId="77777777" w:rsidR="00F97443" w:rsidRPr="00870507" w:rsidRDefault="00F97443" w:rsidP="00F97443">
            <w:pPr>
              <w:spacing w:after="0" w:line="240" w:lineRule="auto"/>
              <w:jc w:val="both"/>
              <w:rPr>
                <w:rFonts w:ascii="Arial Narrow" w:hAnsi="Arial Narrow"/>
                <w:i/>
                <w:iCs/>
                <w:color w:val="212121"/>
              </w:rPr>
            </w:pPr>
            <w:r w:rsidRPr="00870507">
              <w:rPr>
                <w:rFonts w:ascii="Arial Narrow" w:hAnsi="Arial Narrow"/>
                <w:i/>
                <w:iCs/>
                <w:color w:val="212121"/>
              </w:rPr>
              <w:t>-</w:t>
            </w:r>
            <w:proofErr w:type="spellStart"/>
            <w:r w:rsidRPr="00870507">
              <w:rPr>
                <w:rFonts w:ascii="Arial Narrow" w:hAnsi="Arial Narrow"/>
                <w:i/>
                <w:iCs/>
                <w:color w:val="212121"/>
              </w:rPr>
              <w:t>ofertantul</w:t>
            </w:r>
            <w:proofErr w:type="spellEnd"/>
            <w:r w:rsidRPr="00870507">
              <w:rPr>
                <w:rFonts w:ascii="Arial Narrow" w:hAnsi="Arial Narrow"/>
                <w:i/>
                <w:iCs/>
                <w:color w:val="212121"/>
              </w:rPr>
              <w:t xml:space="preserve"> </w:t>
            </w:r>
            <w:proofErr w:type="spellStart"/>
            <w:r w:rsidRPr="00870507">
              <w:rPr>
                <w:rFonts w:ascii="Arial Narrow" w:hAnsi="Arial Narrow"/>
                <w:i/>
                <w:iCs/>
                <w:color w:val="212121"/>
              </w:rPr>
              <w:t>trebuie</w:t>
            </w:r>
            <w:proofErr w:type="spellEnd"/>
            <w:r w:rsidRPr="00870507">
              <w:rPr>
                <w:rFonts w:ascii="Arial Narrow" w:hAnsi="Arial Narrow"/>
                <w:i/>
                <w:iCs/>
                <w:color w:val="212121"/>
              </w:rPr>
              <w:t xml:space="preserve"> </w:t>
            </w:r>
            <w:proofErr w:type="spellStart"/>
            <w:r w:rsidRPr="00870507">
              <w:rPr>
                <w:rFonts w:ascii="Arial Narrow" w:hAnsi="Arial Narrow"/>
                <w:i/>
                <w:iCs/>
                <w:color w:val="212121"/>
              </w:rPr>
              <w:t>să</w:t>
            </w:r>
            <w:proofErr w:type="spellEnd"/>
            <w:r w:rsidRPr="00870507">
              <w:rPr>
                <w:rFonts w:ascii="Arial Narrow" w:hAnsi="Arial Narrow"/>
                <w:i/>
                <w:iCs/>
                <w:color w:val="212121"/>
              </w:rPr>
              <w:t xml:space="preserve"> </w:t>
            </w:r>
            <w:proofErr w:type="spellStart"/>
            <w:r w:rsidRPr="00870507">
              <w:rPr>
                <w:rFonts w:ascii="Arial Narrow" w:hAnsi="Arial Narrow"/>
                <w:i/>
                <w:iCs/>
                <w:color w:val="212121"/>
              </w:rPr>
              <w:t>prezinte</w:t>
            </w:r>
            <w:proofErr w:type="spellEnd"/>
            <w:r w:rsidRPr="00870507">
              <w:rPr>
                <w:rFonts w:ascii="Arial Narrow" w:hAnsi="Arial Narrow"/>
                <w:i/>
                <w:iCs/>
                <w:color w:val="212121"/>
              </w:rPr>
              <w:t xml:space="preserve"> o </w:t>
            </w:r>
            <w:proofErr w:type="spellStart"/>
            <w:r w:rsidRPr="00870507">
              <w:rPr>
                <w:rFonts w:ascii="Arial Narrow" w:hAnsi="Arial Narrow"/>
                <w:i/>
                <w:iCs/>
                <w:color w:val="212121"/>
              </w:rPr>
              <w:t>declarație</w:t>
            </w:r>
            <w:proofErr w:type="spellEnd"/>
            <w:r w:rsidRPr="00870507">
              <w:rPr>
                <w:rFonts w:ascii="Arial Narrow" w:hAnsi="Arial Narrow"/>
                <w:i/>
                <w:iCs/>
                <w:color w:val="212121"/>
              </w:rPr>
              <w:t xml:space="preserve"> pe propria </w:t>
            </w:r>
            <w:proofErr w:type="spellStart"/>
            <w:r w:rsidRPr="00870507">
              <w:rPr>
                <w:rFonts w:ascii="Arial Narrow" w:hAnsi="Arial Narrow"/>
                <w:i/>
                <w:iCs/>
                <w:color w:val="212121"/>
              </w:rPr>
              <w:t>răspundere</w:t>
            </w:r>
            <w:proofErr w:type="spellEnd"/>
            <w:r w:rsidRPr="00870507">
              <w:rPr>
                <w:rFonts w:ascii="Arial Narrow" w:hAnsi="Arial Narrow"/>
                <w:i/>
                <w:iCs/>
                <w:color w:val="212121"/>
              </w:rPr>
              <w:t xml:space="preserve"> </w:t>
            </w:r>
            <w:proofErr w:type="spellStart"/>
            <w:r w:rsidRPr="00870507">
              <w:rPr>
                <w:rFonts w:ascii="Arial Narrow" w:hAnsi="Arial Narrow"/>
                <w:i/>
                <w:iCs/>
                <w:color w:val="212121"/>
              </w:rPr>
              <w:t>că</w:t>
            </w:r>
            <w:proofErr w:type="spellEnd"/>
            <w:r w:rsidRPr="00870507">
              <w:rPr>
                <w:rFonts w:ascii="Arial Narrow" w:hAnsi="Arial Narrow"/>
                <w:i/>
                <w:iCs/>
                <w:color w:val="212121"/>
              </w:rPr>
              <w:t xml:space="preserve"> nu </w:t>
            </w:r>
            <w:proofErr w:type="spellStart"/>
            <w:r w:rsidRPr="00870507">
              <w:rPr>
                <w:rFonts w:ascii="Arial Narrow" w:hAnsi="Arial Narrow"/>
                <w:i/>
                <w:iCs/>
                <w:color w:val="212121"/>
              </w:rPr>
              <w:t>folosește</w:t>
            </w:r>
            <w:proofErr w:type="spellEnd"/>
            <w:r w:rsidRPr="00870507">
              <w:rPr>
                <w:rFonts w:ascii="Arial Narrow" w:hAnsi="Arial Narrow"/>
                <w:i/>
                <w:iCs/>
                <w:color w:val="212121"/>
              </w:rPr>
              <w:t xml:space="preserve"> </w:t>
            </w:r>
            <w:proofErr w:type="spellStart"/>
            <w:r w:rsidRPr="00870507">
              <w:rPr>
                <w:rFonts w:ascii="Arial Narrow" w:hAnsi="Arial Narrow"/>
                <w:i/>
                <w:iCs/>
                <w:color w:val="212121"/>
              </w:rPr>
              <w:t>agenți</w:t>
            </w:r>
            <w:proofErr w:type="spellEnd"/>
            <w:r w:rsidRPr="00870507">
              <w:rPr>
                <w:rFonts w:ascii="Arial Narrow" w:hAnsi="Arial Narrow"/>
                <w:i/>
                <w:iCs/>
                <w:color w:val="212121"/>
              </w:rPr>
              <w:t xml:space="preserve"> de </w:t>
            </w:r>
            <w:proofErr w:type="spellStart"/>
            <w:r w:rsidRPr="00870507">
              <w:rPr>
                <w:rFonts w:ascii="Arial Narrow" w:hAnsi="Arial Narrow"/>
                <w:i/>
                <w:iCs/>
                <w:color w:val="212121"/>
              </w:rPr>
              <w:t>propulsie</w:t>
            </w:r>
            <w:proofErr w:type="spellEnd"/>
            <w:r w:rsidRPr="00870507">
              <w:rPr>
                <w:rFonts w:ascii="Arial Narrow" w:hAnsi="Arial Narrow"/>
                <w:i/>
                <w:iCs/>
                <w:color w:val="212121"/>
              </w:rPr>
              <w:t>.</w:t>
            </w:r>
          </w:p>
          <w:p w14:paraId="59540490" w14:textId="77777777" w:rsidR="00F97443" w:rsidRPr="00870507" w:rsidRDefault="00F97443" w:rsidP="00F97443">
            <w:pPr>
              <w:spacing w:after="0" w:line="240" w:lineRule="auto"/>
              <w:jc w:val="both"/>
              <w:rPr>
                <w:rFonts w:ascii="Arial Narrow" w:hAnsi="Arial Narrow" w:cs="Arial Narrow"/>
                <w:b/>
                <w:bCs/>
                <w:i/>
                <w:iCs/>
                <w:color w:val="212121"/>
                <w:sz w:val="24"/>
                <w:szCs w:val="24"/>
              </w:rPr>
            </w:pPr>
            <w:r w:rsidRPr="00870507">
              <w:rPr>
                <w:rFonts w:ascii="Arial Narrow" w:hAnsi="Arial Narrow"/>
                <w:i/>
                <w:iCs/>
                <w:color w:val="212121"/>
              </w:rPr>
              <w:t xml:space="preserve">- </w:t>
            </w:r>
            <w:proofErr w:type="spellStart"/>
            <w:r w:rsidRPr="00870507">
              <w:rPr>
                <w:rFonts w:ascii="Arial Narrow" w:hAnsi="Arial Narrow"/>
                <w:i/>
                <w:iCs/>
                <w:color w:val="212121"/>
              </w:rPr>
              <w:t>ofertantul</w:t>
            </w:r>
            <w:proofErr w:type="spellEnd"/>
            <w:r w:rsidRPr="00870507">
              <w:rPr>
                <w:rFonts w:ascii="Arial Narrow" w:hAnsi="Arial Narrow"/>
                <w:i/>
                <w:iCs/>
                <w:color w:val="212121"/>
              </w:rPr>
              <w:t xml:space="preserve"> </w:t>
            </w:r>
            <w:proofErr w:type="spellStart"/>
            <w:r w:rsidRPr="00870507">
              <w:rPr>
                <w:rFonts w:ascii="Arial Narrow" w:hAnsi="Arial Narrow"/>
                <w:i/>
                <w:iCs/>
                <w:color w:val="212121"/>
              </w:rPr>
              <w:t>trebuie</w:t>
            </w:r>
            <w:proofErr w:type="spellEnd"/>
            <w:r w:rsidRPr="00870507">
              <w:rPr>
                <w:rFonts w:ascii="Arial Narrow" w:hAnsi="Arial Narrow"/>
                <w:i/>
                <w:iCs/>
                <w:color w:val="212121"/>
              </w:rPr>
              <w:t xml:space="preserve"> </w:t>
            </w:r>
            <w:proofErr w:type="spellStart"/>
            <w:r w:rsidRPr="00870507">
              <w:rPr>
                <w:rFonts w:ascii="Arial Narrow" w:hAnsi="Arial Narrow"/>
                <w:i/>
                <w:iCs/>
                <w:color w:val="212121"/>
              </w:rPr>
              <w:t>să</w:t>
            </w:r>
            <w:proofErr w:type="spellEnd"/>
            <w:r w:rsidRPr="00870507">
              <w:rPr>
                <w:rFonts w:ascii="Arial Narrow" w:hAnsi="Arial Narrow"/>
                <w:i/>
                <w:iCs/>
                <w:color w:val="212121"/>
              </w:rPr>
              <w:t xml:space="preserve"> </w:t>
            </w:r>
            <w:proofErr w:type="spellStart"/>
            <w:r w:rsidRPr="00870507">
              <w:rPr>
                <w:rFonts w:ascii="Arial Narrow" w:hAnsi="Arial Narrow" w:cs="Arial Narrow"/>
                <w:i/>
                <w:iCs/>
                <w:color w:val="212121"/>
              </w:rPr>
              <w:t>prezinte</w:t>
            </w:r>
            <w:proofErr w:type="spellEnd"/>
            <w:r w:rsidRPr="00870507">
              <w:rPr>
                <w:rFonts w:ascii="Arial Narrow" w:hAnsi="Arial Narrow" w:cs="Arial Narrow"/>
                <w:i/>
                <w:iCs/>
                <w:color w:val="212121"/>
              </w:rPr>
              <w:t xml:space="preserve"> </w:t>
            </w:r>
            <w:proofErr w:type="spellStart"/>
            <w:r w:rsidRPr="00870507">
              <w:rPr>
                <w:rFonts w:ascii="Arial Narrow" w:hAnsi="Arial Narrow" w:cs="Arial Narrow"/>
                <w:i/>
                <w:iCs/>
                <w:color w:val="212121"/>
              </w:rPr>
              <w:t>în</w:t>
            </w:r>
            <w:proofErr w:type="spellEnd"/>
            <w:r w:rsidRPr="00870507">
              <w:rPr>
                <w:rFonts w:ascii="Arial Narrow" w:hAnsi="Arial Narrow" w:cs="Arial Narrow"/>
                <w:i/>
                <w:iCs/>
                <w:color w:val="212121"/>
              </w:rPr>
              <w:t xml:space="preserve"> </w:t>
            </w:r>
            <w:proofErr w:type="spellStart"/>
            <w:r w:rsidRPr="00870507">
              <w:rPr>
                <w:rFonts w:ascii="Arial Narrow" w:hAnsi="Arial Narrow" w:cs="Arial Narrow"/>
                <w:i/>
                <w:iCs/>
                <w:color w:val="212121"/>
              </w:rPr>
              <w:t>cadrul</w:t>
            </w:r>
            <w:proofErr w:type="spellEnd"/>
            <w:r w:rsidRPr="00870507">
              <w:rPr>
                <w:rFonts w:ascii="Arial Narrow" w:hAnsi="Arial Narrow" w:cs="Arial Narrow"/>
                <w:i/>
                <w:iCs/>
                <w:color w:val="212121"/>
              </w:rPr>
              <w:t xml:space="preserve"> </w:t>
            </w:r>
            <w:proofErr w:type="spellStart"/>
            <w:r w:rsidRPr="00870507">
              <w:rPr>
                <w:rFonts w:ascii="Arial Narrow" w:hAnsi="Arial Narrow" w:cs="Arial Narrow"/>
                <w:i/>
                <w:iCs/>
                <w:color w:val="212121"/>
              </w:rPr>
              <w:t>ofertei</w:t>
            </w:r>
            <w:proofErr w:type="spellEnd"/>
            <w:r w:rsidRPr="00870507">
              <w:rPr>
                <w:rFonts w:ascii="Arial Narrow" w:hAnsi="Arial Narrow" w:cs="Arial Narrow"/>
                <w:i/>
                <w:iCs/>
                <w:color w:val="212121"/>
              </w:rPr>
              <w:t xml:space="preserve"> o </w:t>
            </w:r>
            <w:proofErr w:type="spellStart"/>
            <w:r w:rsidRPr="00870507">
              <w:rPr>
                <w:rFonts w:ascii="Arial Narrow" w:hAnsi="Arial Narrow" w:cs="Arial Narrow"/>
                <w:i/>
                <w:iCs/>
                <w:color w:val="212121"/>
              </w:rPr>
              <w:t>declaraţie</w:t>
            </w:r>
            <w:proofErr w:type="spellEnd"/>
            <w:r w:rsidRPr="00870507">
              <w:rPr>
                <w:rFonts w:ascii="Arial Narrow" w:hAnsi="Arial Narrow" w:cs="Arial Narrow"/>
                <w:i/>
                <w:iCs/>
                <w:color w:val="212121"/>
              </w:rPr>
              <w:t xml:space="preserve"> care </w:t>
            </w:r>
            <w:proofErr w:type="spellStart"/>
            <w:r w:rsidRPr="00870507">
              <w:rPr>
                <w:rFonts w:ascii="Arial Narrow" w:hAnsi="Arial Narrow" w:cs="Arial Narrow"/>
                <w:i/>
                <w:iCs/>
                <w:color w:val="212121"/>
              </w:rPr>
              <w:t>să</w:t>
            </w:r>
            <w:proofErr w:type="spellEnd"/>
            <w:r w:rsidRPr="00870507">
              <w:rPr>
                <w:rFonts w:ascii="Arial Narrow" w:hAnsi="Arial Narrow" w:cs="Arial Narrow"/>
                <w:i/>
                <w:iCs/>
                <w:color w:val="212121"/>
              </w:rPr>
              <w:t xml:space="preserve"> </w:t>
            </w:r>
            <w:proofErr w:type="spellStart"/>
            <w:r w:rsidRPr="00870507">
              <w:rPr>
                <w:rFonts w:ascii="Arial Narrow" w:hAnsi="Arial Narrow" w:cs="Arial Narrow"/>
                <w:i/>
                <w:iCs/>
                <w:color w:val="212121"/>
              </w:rPr>
              <w:t>confirme</w:t>
            </w:r>
            <w:proofErr w:type="spellEnd"/>
            <w:r w:rsidRPr="00870507">
              <w:rPr>
                <w:rFonts w:ascii="Arial Narrow" w:hAnsi="Arial Narrow" w:cs="Arial Narrow"/>
                <w:i/>
                <w:iCs/>
                <w:color w:val="212121"/>
              </w:rPr>
              <w:t xml:space="preserve"> </w:t>
            </w:r>
            <w:proofErr w:type="spellStart"/>
            <w:r w:rsidRPr="00870507">
              <w:rPr>
                <w:rFonts w:ascii="Arial Narrow" w:hAnsi="Arial Narrow" w:cs="Arial Narrow"/>
                <w:i/>
                <w:iCs/>
                <w:color w:val="212121"/>
              </w:rPr>
              <w:t>că</w:t>
            </w:r>
            <w:proofErr w:type="spellEnd"/>
            <w:r w:rsidRPr="00870507">
              <w:rPr>
                <w:rFonts w:ascii="Arial Narrow" w:hAnsi="Arial Narrow" w:cs="Arial Narrow"/>
                <w:i/>
                <w:iCs/>
                <w:color w:val="212121"/>
              </w:rPr>
              <w:t xml:space="preserve"> </w:t>
            </w:r>
            <w:proofErr w:type="spellStart"/>
            <w:r w:rsidRPr="00870507">
              <w:rPr>
                <w:rFonts w:ascii="Arial Narrow" w:hAnsi="Arial Narrow" w:cs="Arial Narrow"/>
                <w:i/>
                <w:iCs/>
                <w:color w:val="212121"/>
              </w:rPr>
              <w:t>pulverizatoarele</w:t>
            </w:r>
            <w:proofErr w:type="spellEnd"/>
            <w:r w:rsidRPr="00870507">
              <w:rPr>
                <w:rFonts w:ascii="Arial Narrow" w:hAnsi="Arial Narrow" w:cs="Arial Narrow"/>
                <w:i/>
                <w:iCs/>
                <w:color w:val="212121"/>
              </w:rPr>
              <w:t xml:space="preserve"> - pistol pot fi </w:t>
            </w:r>
            <w:proofErr w:type="spellStart"/>
            <w:r w:rsidRPr="00870507">
              <w:rPr>
                <w:rFonts w:ascii="Arial Narrow" w:hAnsi="Arial Narrow" w:cs="Arial Narrow"/>
                <w:i/>
                <w:iCs/>
                <w:color w:val="212121"/>
              </w:rPr>
              <w:t>reumplute</w:t>
            </w:r>
            <w:proofErr w:type="spellEnd"/>
            <w:r w:rsidRPr="00870507">
              <w:rPr>
                <w:rFonts w:ascii="Arial Narrow" w:hAnsi="Arial Narrow" w:cs="Arial Narrow"/>
                <w:i/>
                <w:iCs/>
                <w:color w:val="212121"/>
              </w:rPr>
              <w:t xml:space="preserve">, precum </w:t>
            </w:r>
            <w:proofErr w:type="spellStart"/>
            <w:r w:rsidRPr="00870507">
              <w:rPr>
                <w:rFonts w:ascii="Arial Narrow" w:hAnsi="Arial Narrow" w:cs="Arial Narrow"/>
                <w:i/>
                <w:iCs/>
                <w:color w:val="212121"/>
              </w:rPr>
              <w:t>şi</w:t>
            </w:r>
            <w:proofErr w:type="spellEnd"/>
            <w:r w:rsidRPr="00870507">
              <w:rPr>
                <w:rFonts w:ascii="Arial Narrow" w:hAnsi="Arial Narrow" w:cs="Arial Narrow"/>
                <w:i/>
                <w:iCs/>
                <w:color w:val="212121"/>
              </w:rPr>
              <w:t xml:space="preserve"> </w:t>
            </w:r>
            <w:proofErr w:type="spellStart"/>
            <w:r w:rsidRPr="00870507">
              <w:rPr>
                <w:rFonts w:ascii="Arial Narrow" w:hAnsi="Arial Narrow" w:cs="Arial Narrow"/>
                <w:i/>
                <w:iCs/>
                <w:color w:val="212121"/>
              </w:rPr>
              <w:t>detalii</w:t>
            </w:r>
            <w:proofErr w:type="spellEnd"/>
            <w:r w:rsidRPr="00870507">
              <w:rPr>
                <w:rFonts w:ascii="Arial Narrow" w:hAnsi="Arial Narrow" w:cs="Arial Narrow"/>
                <w:i/>
                <w:iCs/>
                <w:color w:val="212121"/>
              </w:rPr>
              <w:t xml:space="preserve"> </w:t>
            </w:r>
            <w:proofErr w:type="spellStart"/>
            <w:r w:rsidRPr="00870507">
              <w:rPr>
                <w:rFonts w:ascii="Arial Narrow" w:hAnsi="Arial Narrow" w:cs="Arial Narrow"/>
                <w:i/>
                <w:iCs/>
                <w:color w:val="212121"/>
              </w:rPr>
              <w:t>privind</w:t>
            </w:r>
            <w:proofErr w:type="spellEnd"/>
            <w:r w:rsidRPr="00870507">
              <w:rPr>
                <w:rFonts w:ascii="Arial Narrow" w:hAnsi="Arial Narrow" w:cs="Arial Narrow"/>
                <w:i/>
                <w:iCs/>
                <w:color w:val="212121"/>
              </w:rPr>
              <w:t xml:space="preserve"> </w:t>
            </w:r>
            <w:proofErr w:type="spellStart"/>
            <w:r w:rsidRPr="00870507">
              <w:rPr>
                <w:rFonts w:ascii="Arial Narrow" w:hAnsi="Arial Narrow" w:cs="Arial Narrow"/>
                <w:i/>
                <w:iCs/>
                <w:color w:val="212121"/>
              </w:rPr>
              <w:t>modul</w:t>
            </w:r>
            <w:proofErr w:type="spellEnd"/>
            <w:r w:rsidRPr="00870507">
              <w:rPr>
                <w:rFonts w:ascii="Arial Narrow" w:hAnsi="Arial Narrow" w:cs="Arial Narrow"/>
                <w:i/>
                <w:iCs/>
                <w:color w:val="212121"/>
              </w:rPr>
              <w:t xml:space="preserve"> </w:t>
            </w:r>
            <w:proofErr w:type="spellStart"/>
            <w:r w:rsidRPr="00870507">
              <w:rPr>
                <w:rFonts w:ascii="Arial Narrow" w:hAnsi="Arial Narrow" w:cs="Arial Narrow"/>
                <w:i/>
                <w:iCs/>
                <w:color w:val="212121"/>
              </w:rPr>
              <w:t>în</w:t>
            </w:r>
            <w:proofErr w:type="spellEnd"/>
            <w:r w:rsidRPr="00870507">
              <w:rPr>
                <w:rFonts w:ascii="Arial Narrow" w:hAnsi="Arial Narrow" w:cs="Arial Narrow"/>
                <w:i/>
                <w:iCs/>
                <w:color w:val="212121"/>
              </w:rPr>
              <w:t xml:space="preserve"> care pot fi </w:t>
            </w:r>
            <w:proofErr w:type="spellStart"/>
            <w:r w:rsidRPr="00870507">
              <w:rPr>
                <w:rFonts w:ascii="Arial Narrow" w:hAnsi="Arial Narrow" w:cs="Arial Narrow"/>
                <w:i/>
                <w:iCs/>
                <w:color w:val="212121"/>
              </w:rPr>
              <w:t>reumplute</w:t>
            </w:r>
            <w:proofErr w:type="spellEnd"/>
            <w:r w:rsidRPr="00870507">
              <w:rPr>
                <w:rFonts w:ascii="Arial Narrow" w:hAnsi="Arial Narrow" w:cs="Arial Narrow"/>
                <w:i/>
                <w:iCs/>
                <w:color w:val="212121"/>
              </w:rPr>
              <w:t xml:space="preserve"> </w:t>
            </w:r>
            <w:proofErr w:type="spellStart"/>
            <w:r w:rsidRPr="00870507">
              <w:rPr>
                <w:rFonts w:ascii="Arial Narrow" w:hAnsi="Arial Narrow" w:cs="Arial Narrow"/>
                <w:i/>
                <w:iCs/>
                <w:color w:val="212121"/>
              </w:rPr>
              <w:t>acestea</w:t>
            </w:r>
            <w:proofErr w:type="spellEnd"/>
            <w:r w:rsidRPr="00870507">
              <w:rPr>
                <w:rFonts w:ascii="Arial Narrow" w:hAnsi="Arial Narrow" w:cs="Arial Narrow"/>
                <w:i/>
                <w:iCs/>
                <w:color w:val="212121"/>
              </w:rPr>
              <w:t>.)</w:t>
            </w:r>
          </w:p>
          <w:p w14:paraId="753FE4AA" w14:textId="19694369" w:rsidR="00F26D2F" w:rsidRPr="00870507" w:rsidRDefault="00F26D2F" w:rsidP="00F97443">
            <w:pPr>
              <w:spacing w:after="0" w:line="240" w:lineRule="auto"/>
              <w:jc w:val="both"/>
              <w:rPr>
                <w:rFonts w:ascii="Arial Narrow" w:hAnsi="Arial Narrow" w:cs="Arial Narrow"/>
                <w:b/>
                <w:bCs/>
                <w:i/>
                <w:iCs/>
                <w:color w:val="212121"/>
                <w:sz w:val="24"/>
                <w:szCs w:val="24"/>
                <w:lang w:val="it-CH"/>
              </w:rPr>
            </w:pPr>
          </w:p>
        </w:tc>
        <w:tc>
          <w:tcPr>
            <w:tcW w:w="8079" w:type="dxa"/>
            <w:tcMar>
              <w:top w:w="0" w:type="dxa"/>
              <w:left w:w="115" w:type="dxa"/>
              <w:bottom w:w="0" w:type="dxa"/>
              <w:right w:w="115" w:type="dxa"/>
            </w:tcMar>
          </w:tcPr>
          <w:p w14:paraId="2F3435FC" w14:textId="77777777" w:rsidR="00AE45E9" w:rsidRPr="00E4124D" w:rsidRDefault="00AE45E9" w:rsidP="00EF5E81">
            <w:pPr>
              <w:spacing w:after="0" w:line="240" w:lineRule="auto"/>
              <w:jc w:val="both"/>
              <w:rPr>
                <w:rFonts w:ascii="Arial Narrow" w:eastAsia="Times New Roman" w:hAnsi="Arial Narrow" w:cs="Arial"/>
                <w:lang w:val="ro-RO"/>
              </w:rPr>
            </w:pPr>
          </w:p>
        </w:tc>
      </w:tr>
      <w:tr w:rsidR="00E1154E" w:rsidRPr="00E4124D" w14:paraId="3065416C" w14:textId="77777777" w:rsidTr="00A816EA">
        <w:trPr>
          <w:tblCellSpacing w:w="0" w:type="dxa"/>
        </w:trPr>
        <w:tc>
          <w:tcPr>
            <w:tcW w:w="7922" w:type="dxa"/>
            <w:gridSpan w:val="2"/>
            <w:tcMar>
              <w:top w:w="0" w:type="dxa"/>
              <w:left w:w="115" w:type="dxa"/>
              <w:bottom w:w="0" w:type="dxa"/>
              <w:right w:w="115" w:type="dxa"/>
            </w:tcMar>
          </w:tcPr>
          <w:p w14:paraId="37BF9892" w14:textId="77777777" w:rsidR="00870507" w:rsidRPr="001030A8" w:rsidRDefault="00870507" w:rsidP="00870507">
            <w:pPr>
              <w:pStyle w:val="Default"/>
              <w:jc w:val="both"/>
              <w:rPr>
                <w:rFonts w:ascii="Arial Narrow" w:hAnsi="Arial Narrow" w:cs="Arial Narrow"/>
                <w:b/>
                <w:color w:val="auto"/>
              </w:rPr>
            </w:pPr>
            <w:r w:rsidRPr="001030A8">
              <w:rPr>
                <w:rFonts w:ascii="Arial Narrow" w:hAnsi="Arial Narrow" w:cs="Arial Narrow"/>
                <w:b/>
                <w:color w:val="auto"/>
              </w:rPr>
              <w:t xml:space="preserve">Cerinţă aplicabilă tuturor categoriilor de detergenţi: </w:t>
            </w:r>
          </w:p>
          <w:p w14:paraId="4C4CE384" w14:textId="77777777" w:rsidR="00870507" w:rsidRPr="001030A8" w:rsidRDefault="00870507" w:rsidP="00870507">
            <w:pPr>
              <w:pStyle w:val="Default"/>
              <w:jc w:val="both"/>
              <w:rPr>
                <w:rFonts w:ascii="Arial Narrow" w:hAnsi="Arial Narrow"/>
                <w:color w:val="auto"/>
              </w:rPr>
            </w:pPr>
            <w:r w:rsidRPr="001030A8">
              <w:rPr>
                <w:rFonts w:ascii="Arial Narrow" w:hAnsi="Arial Narrow"/>
                <w:color w:val="auto"/>
              </w:rPr>
              <w:t xml:space="preserve">-Detergenții trebuie să fie livrați cu instrucțiuni clare de dozare. Această cerință se aplică tuturor categoriilor de detergenți prevăzuți în caietul de sarcini. </w:t>
            </w:r>
          </w:p>
          <w:p w14:paraId="3CC12DEC" w14:textId="77777777" w:rsidR="00870507" w:rsidRPr="001030A8" w:rsidRDefault="00870507" w:rsidP="00870507">
            <w:pPr>
              <w:pStyle w:val="Default"/>
              <w:jc w:val="both"/>
              <w:rPr>
                <w:rFonts w:ascii="Arial Narrow" w:hAnsi="Arial Narrow"/>
                <w:color w:val="auto"/>
              </w:rPr>
            </w:pPr>
            <w:r w:rsidRPr="001030A8">
              <w:rPr>
                <w:rFonts w:ascii="Arial Narrow" w:hAnsi="Arial Narrow"/>
                <w:b/>
                <w:bCs/>
                <w:color w:val="auto"/>
              </w:rPr>
              <w:lastRenderedPageBreak/>
              <w:t>Modalitate de îndeplinire</w:t>
            </w:r>
            <w:r w:rsidRPr="001030A8">
              <w:rPr>
                <w:rFonts w:ascii="Arial Narrow" w:hAnsi="Arial Narrow"/>
                <w:color w:val="auto"/>
              </w:rPr>
              <w:t xml:space="preserve">: Trebuie să se înainteze autorității contractante documentele cu instrucțiuni de dozare.  Operatorul economic trebuie să prezinte fișa tehnică a produsului ofertat care să cuprindă instrucțiuni clare de dozare. </w:t>
            </w:r>
          </w:p>
          <w:p w14:paraId="5A0B90F2" w14:textId="77777777" w:rsidR="00870507" w:rsidRPr="001030A8" w:rsidRDefault="00870507" w:rsidP="00870507">
            <w:pPr>
              <w:pStyle w:val="Default"/>
              <w:jc w:val="both"/>
              <w:rPr>
                <w:rFonts w:ascii="Arial Narrow" w:hAnsi="Arial Narrow"/>
                <w:color w:val="auto"/>
              </w:rPr>
            </w:pPr>
          </w:p>
          <w:p w14:paraId="08C4886E" w14:textId="77777777" w:rsidR="00870507" w:rsidRPr="003E4A38" w:rsidRDefault="00870507" w:rsidP="00870507">
            <w:pPr>
              <w:pStyle w:val="Default"/>
              <w:jc w:val="both"/>
              <w:rPr>
                <w:rFonts w:ascii="Arial Narrow" w:hAnsi="Arial Narrow"/>
                <w:color w:val="auto"/>
              </w:rPr>
            </w:pPr>
            <w:r w:rsidRPr="001030A8">
              <w:rPr>
                <w:rFonts w:ascii="Arial Narrow" w:hAnsi="Arial Narrow"/>
                <w:color w:val="auto"/>
              </w:rPr>
              <w:t>-Ambalajele tip spray utilizate pentru detergenți universali, detergenți pentru instalații sanitare şi</w:t>
            </w:r>
            <w:r w:rsidRPr="003E4A38">
              <w:rPr>
                <w:rFonts w:ascii="Arial Narrow" w:hAnsi="Arial Narrow"/>
                <w:color w:val="auto"/>
              </w:rPr>
              <w:t xml:space="preserve"> detergenți pentru ferestre</w:t>
            </w:r>
            <w:r>
              <w:rPr>
                <w:rFonts w:ascii="Arial Narrow" w:hAnsi="Arial Narrow"/>
                <w:color w:val="auto"/>
              </w:rPr>
              <w:t>/multisuprafețe</w:t>
            </w:r>
            <w:r w:rsidRPr="003E4A38">
              <w:rPr>
                <w:rFonts w:ascii="Arial Narrow" w:hAnsi="Arial Narrow"/>
                <w:color w:val="auto"/>
              </w:rPr>
              <w:t xml:space="preserve"> nu trebuie să conțină agenți de propulsie. </w:t>
            </w:r>
          </w:p>
          <w:p w14:paraId="76B2A8BE" w14:textId="77777777" w:rsidR="00870507" w:rsidRPr="003E4A38" w:rsidRDefault="00870507" w:rsidP="00870507">
            <w:pPr>
              <w:pStyle w:val="Default"/>
              <w:jc w:val="both"/>
              <w:rPr>
                <w:rFonts w:ascii="Arial Narrow" w:hAnsi="Arial Narrow"/>
                <w:color w:val="auto"/>
              </w:rPr>
            </w:pPr>
            <w:r w:rsidRPr="003E4A38">
              <w:rPr>
                <w:rFonts w:ascii="Arial Narrow" w:hAnsi="Arial Narrow"/>
                <w:b/>
                <w:bCs/>
                <w:color w:val="auto"/>
              </w:rPr>
              <w:t>Modalitate de îndeplinire</w:t>
            </w:r>
            <w:r w:rsidRPr="003E4A38">
              <w:rPr>
                <w:rFonts w:ascii="Arial Narrow" w:hAnsi="Arial Narrow"/>
                <w:color w:val="auto"/>
              </w:rPr>
              <w:t>: Operatorul economic trebuie să prezinte o declarație pe propria răspundere că produsul ofertat nu folosește agenți de propulsie (trebuie specificată denumirea comercială și numărul de înregistrare al produsului).</w:t>
            </w:r>
          </w:p>
          <w:p w14:paraId="3F00777C" w14:textId="77777777" w:rsidR="00870507" w:rsidRPr="003E4A38" w:rsidRDefault="00870507" w:rsidP="00870507">
            <w:pPr>
              <w:pStyle w:val="Default"/>
              <w:jc w:val="both"/>
              <w:rPr>
                <w:rFonts w:ascii="Arial Narrow" w:hAnsi="Arial Narrow"/>
                <w:color w:val="auto"/>
              </w:rPr>
            </w:pPr>
          </w:p>
          <w:p w14:paraId="0FF4B0A2" w14:textId="77777777" w:rsidR="00870507" w:rsidRPr="003E4A38" w:rsidRDefault="00870507" w:rsidP="00870507">
            <w:pPr>
              <w:pStyle w:val="Default"/>
              <w:jc w:val="both"/>
              <w:rPr>
                <w:rFonts w:ascii="Arial Narrow" w:hAnsi="Arial Narrow"/>
                <w:color w:val="auto"/>
              </w:rPr>
            </w:pPr>
            <w:r w:rsidRPr="003E4A38">
              <w:rPr>
                <w:rFonts w:ascii="Arial Narrow" w:hAnsi="Arial Narrow"/>
                <w:color w:val="auto"/>
              </w:rPr>
              <w:t xml:space="preserve">- Ambalajele tip pulverizatoare - pistol utilizate pentru detergenți universali, detergenți pentru instalații sanitare trebuie să fie comercializate ca parte a unui sistem de reumplere. </w:t>
            </w:r>
          </w:p>
          <w:p w14:paraId="3928EF80" w14:textId="77777777" w:rsidR="00870507" w:rsidRPr="003E4A38" w:rsidRDefault="00870507" w:rsidP="00870507">
            <w:pPr>
              <w:pStyle w:val="Default"/>
              <w:jc w:val="both"/>
              <w:rPr>
                <w:rFonts w:ascii="Arial Narrow" w:hAnsi="Arial Narrow"/>
                <w:color w:val="auto"/>
              </w:rPr>
            </w:pPr>
            <w:r w:rsidRPr="003E4A38">
              <w:rPr>
                <w:rFonts w:ascii="Arial Narrow" w:hAnsi="Arial Narrow"/>
                <w:b/>
                <w:bCs/>
                <w:color w:val="auto"/>
              </w:rPr>
              <w:t>Modalitate de îndeplinire</w:t>
            </w:r>
            <w:r w:rsidRPr="003E4A38">
              <w:rPr>
                <w:rFonts w:ascii="Arial Narrow" w:hAnsi="Arial Narrow"/>
                <w:color w:val="auto"/>
              </w:rPr>
              <w:t>:   Operatorul economic trebuie să prezinte o declarație care să confirme că pulverizatoarele - pistol pot fi reumplute, precum și detalii privind modul în care pot fi reumplute acestea.</w:t>
            </w:r>
          </w:p>
          <w:p w14:paraId="7278C143" w14:textId="77777777" w:rsidR="00870507" w:rsidRDefault="00870507" w:rsidP="00870507">
            <w:pPr>
              <w:pStyle w:val="Default"/>
              <w:jc w:val="both"/>
              <w:rPr>
                <w:rFonts w:ascii="Arial Narrow" w:eastAsia="Arial Narrow" w:hAnsi="Arial Narrow" w:cs="Arial Narrow"/>
                <w:color w:val="auto"/>
              </w:rPr>
            </w:pPr>
            <w:r w:rsidRPr="003E4A38">
              <w:rPr>
                <w:rFonts w:ascii="Arial Narrow" w:eastAsia="Arial Narrow" w:hAnsi="Arial Narrow" w:cs="Arial Narrow"/>
                <w:color w:val="auto"/>
              </w:rPr>
              <w:t xml:space="preserve">        </w:t>
            </w:r>
          </w:p>
          <w:p w14:paraId="1D9B1749" w14:textId="77777777" w:rsidR="00870507" w:rsidRPr="00B90C0F" w:rsidRDefault="00870507" w:rsidP="00870507">
            <w:pPr>
              <w:pStyle w:val="Default"/>
              <w:jc w:val="both"/>
              <w:rPr>
                <w:rFonts w:ascii="Arial Narrow" w:eastAsia="Arial Narrow" w:hAnsi="Arial Narrow" w:cs="Arial Narrow"/>
                <w:b/>
                <w:bCs/>
                <w:color w:val="auto"/>
              </w:rPr>
            </w:pPr>
            <w:r w:rsidRPr="00B90C0F">
              <w:rPr>
                <w:rFonts w:ascii="Arial Narrow" w:eastAsia="Arial Narrow" w:hAnsi="Arial Narrow" w:cs="Arial Narrow"/>
                <w:b/>
                <w:bCs/>
                <w:color w:val="auto"/>
              </w:rPr>
              <w:t xml:space="preserve"> Note explicative: </w:t>
            </w:r>
          </w:p>
          <w:p w14:paraId="61D90D61" w14:textId="77777777" w:rsidR="00870507" w:rsidRPr="003E4A38" w:rsidRDefault="00870507" w:rsidP="00870507">
            <w:pPr>
              <w:pStyle w:val="Default"/>
              <w:ind w:firstLine="708"/>
              <w:jc w:val="both"/>
              <w:rPr>
                <w:rFonts w:ascii="Arial Narrow" w:eastAsia="Arial Narrow" w:hAnsi="Arial Narrow" w:cs="Arial Narrow"/>
                <w:color w:val="auto"/>
              </w:rPr>
            </w:pPr>
            <w:r w:rsidRPr="003E4A38">
              <w:rPr>
                <w:rFonts w:ascii="Arial Narrow" w:eastAsia="Arial Narrow" w:hAnsi="Arial Narrow" w:cs="Arial Narrow"/>
                <w:color w:val="auto"/>
              </w:rPr>
              <w:t>Etichetele ecologice sunt etichete ale căror cerinţe de bază sunt stabilite de către un organism recunoscut independent şi care sunt monitorizate prin intermediul unui proces de certificare şi de audit. Prin urmare, acestea reprezintă o sursă de informaţii extrem de transparentă, fiabilă şi independentă.</w:t>
            </w:r>
          </w:p>
          <w:p w14:paraId="5EE3357A" w14:textId="77777777" w:rsidR="00870507" w:rsidRDefault="00870507" w:rsidP="00870507">
            <w:pPr>
              <w:pStyle w:val="Default"/>
              <w:ind w:firstLine="708"/>
              <w:jc w:val="both"/>
              <w:rPr>
                <w:rFonts w:ascii="Arial Narrow" w:eastAsia="Arial Narrow" w:hAnsi="Arial Narrow" w:cs="Arial Narrow"/>
                <w:color w:val="auto"/>
              </w:rPr>
            </w:pPr>
            <w:r w:rsidRPr="003E4A38">
              <w:rPr>
                <w:rFonts w:ascii="Arial Narrow" w:eastAsia="Arial Narrow" w:hAnsi="Arial Narrow" w:cs="Arial Narrow"/>
                <w:color w:val="auto"/>
              </w:rPr>
              <w:t xml:space="preserve">Contractantul va folosi numai soluțiile și materialele ofertate pentru tot parcursul perioadei contractuale.  </w:t>
            </w:r>
          </w:p>
          <w:p w14:paraId="4D877118" w14:textId="77777777" w:rsidR="00870507" w:rsidRPr="003E4A38" w:rsidRDefault="00870507" w:rsidP="00870507">
            <w:pPr>
              <w:pStyle w:val="Default"/>
              <w:ind w:firstLine="708"/>
              <w:jc w:val="both"/>
              <w:rPr>
                <w:rFonts w:ascii="Arial Narrow" w:eastAsia="Arial Narrow" w:hAnsi="Arial Narrow" w:cs="Arial Narrow"/>
                <w:color w:val="auto"/>
              </w:rPr>
            </w:pPr>
            <w:r w:rsidRPr="003E4A38">
              <w:rPr>
                <w:rFonts w:ascii="Arial Narrow" w:eastAsia="Arial Narrow" w:hAnsi="Arial Narrow" w:cs="Arial Narrow"/>
                <w:color w:val="auto"/>
              </w:rPr>
              <w:t>Orice modificare a materialelor utilizate trebuie notificată Autorității Contractante. Fiecare produs poate fi înlocuit cu un echivalent numai în cadrul aceluiași cadru de reglementare calitativ și cantitativ. În cazul în care Autoritatea Contractantă nu acceptă calitatea unora dintre materiale, acesta își rezervă dreptul de a nu permite utilizarea acestora.</w:t>
            </w:r>
          </w:p>
          <w:p w14:paraId="600A9583" w14:textId="77777777" w:rsidR="00870507" w:rsidRDefault="00870507" w:rsidP="00870507">
            <w:pPr>
              <w:pStyle w:val="Default"/>
              <w:jc w:val="both"/>
              <w:rPr>
                <w:rFonts w:ascii="Arial Narrow" w:eastAsia="Arial Narrow" w:hAnsi="Arial Narrow" w:cs="Arial Narrow"/>
                <w:color w:val="auto"/>
              </w:rPr>
            </w:pPr>
            <w:r w:rsidRPr="003E4A38">
              <w:rPr>
                <w:rFonts w:ascii="Arial Narrow" w:eastAsia="Arial Narrow" w:hAnsi="Arial Narrow" w:cs="Arial Narrow"/>
                <w:color w:val="auto"/>
              </w:rPr>
              <w:t xml:space="preserve">         </w:t>
            </w:r>
          </w:p>
          <w:p w14:paraId="11169CBB" w14:textId="77777777" w:rsidR="00870507" w:rsidRPr="00202AD8" w:rsidRDefault="00870507" w:rsidP="00870507">
            <w:pPr>
              <w:pStyle w:val="Default"/>
              <w:jc w:val="both"/>
              <w:rPr>
                <w:rFonts w:ascii="Arial Narrow" w:eastAsia="Arial Narrow" w:hAnsi="Arial Narrow" w:cs="Arial Narrow"/>
                <w:b/>
                <w:bCs/>
                <w:color w:val="auto"/>
              </w:rPr>
            </w:pPr>
            <w:r w:rsidRPr="00202AD8">
              <w:rPr>
                <w:rFonts w:ascii="Arial Narrow" w:eastAsia="Arial Narrow" w:hAnsi="Arial Narrow" w:cs="Arial Narrow"/>
                <w:b/>
                <w:bCs/>
                <w:color w:val="auto"/>
              </w:rPr>
              <w:t xml:space="preserve">Nerespectarea cerințelor prevăzute în caietul de sarcini referitoare la echipamente, soluții,  unelte specifice și materiale va fi considerată ca obligație executată </w:t>
            </w:r>
            <w:r w:rsidRPr="00202AD8">
              <w:rPr>
                <w:rFonts w:ascii="Arial Narrow" w:eastAsia="Arial Narrow" w:hAnsi="Arial Narrow" w:cs="Arial Narrow"/>
                <w:b/>
                <w:bCs/>
                <w:color w:val="auto"/>
              </w:rPr>
              <w:lastRenderedPageBreak/>
              <w:t>necorespunzător dacă prestatorul nu se conformează în termenul impus prin notificarea comunicată de autoritatea contractantă.</w:t>
            </w:r>
          </w:p>
          <w:p w14:paraId="2B87791E" w14:textId="77777777" w:rsidR="00870507" w:rsidRPr="003E4A38" w:rsidRDefault="00870507" w:rsidP="00870507">
            <w:pPr>
              <w:pStyle w:val="Default"/>
              <w:jc w:val="both"/>
              <w:rPr>
                <w:rFonts w:ascii="Arial Narrow" w:eastAsia="Arial Narrow" w:hAnsi="Arial Narrow" w:cs="Arial Narrow"/>
                <w:color w:val="FF0000"/>
              </w:rPr>
            </w:pPr>
          </w:p>
          <w:p w14:paraId="073E3CCF" w14:textId="77777777" w:rsidR="00870507" w:rsidRPr="003B6D1A" w:rsidRDefault="00870507" w:rsidP="00870507">
            <w:pPr>
              <w:pStyle w:val="Default"/>
              <w:jc w:val="both"/>
              <w:rPr>
                <w:rFonts w:ascii="Arial Narrow" w:eastAsia="Arial Narrow" w:hAnsi="Arial Narrow" w:cs="Arial Narrow"/>
                <w:b/>
                <w:bCs/>
                <w:color w:val="auto"/>
              </w:rPr>
            </w:pPr>
            <w:r w:rsidRPr="003B6D1A">
              <w:rPr>
                <w:rFonts w:ascii="Arial Narrow" w:eastAsia="Arial Narrow" w:hAnsi="Arial Narrow" w:cs="Arial Narrow"/>
                <w:b/>
                <w:bCs/>
                <w:color w:val="auto"/>
              </w:rPr>
              <w:t>Alte cerin</w:t>
            </w:r>
            <w:r>
              <w:rPr>
                <w:rFonts w:ascii="Arial Narrow" w:eastAsia="Arial Narrow" w:hAnsi="Arial Narrow" w:cs="Arial Narrow"/>
                <w:b/>
                <w:bCs/>
                <w:color w:val="auto"/>
              </w:rPr>
              <w:t>ț</w:t>
            </w:r>
            <w:r w:rsidRPr="003B6D1A">
              <w:rPr>
                <w:rFonts w:ascii="Arial Narrow" w:eastAsia="Arial Narrow" w:hAnsi="Arial Narrow" w:cs="Arial Narrow"/>
                <w:b/>
                <w:bCs/>
                <w:color w:val="auto"/>
              </w:rPr>
              <w:t>e:</w:t>
            </w:r>
          </w:p>
          <w:p w14:paraId="79AF7A8E" w14:textId="77777777" w:rsidR="00870507" w:rsidRPr="003E4A38" w:rsidRDefault="00870507" w:rsidP="00870507">
            <w:pPr>
              <w:pStyle w:val="Default"/>
              <w:ind w:firstLine="708"/>
              <w:jc w:val="both"/>
              <w:rPr>
                <w:rFonts w:ascii="Arial Narrow" w:eastAsia="Arial Narrow" w:hAnsi="Arial Narrow" w:cs="Arial Narrow"/>
                <w:color w:val="auto"/>
              </w:rPr>
            </w:pPr>
            <w:r w:rsidRPr="003E4A38">
              <w:rPr>
                <w:rFonts w:ascii="Arial Narrow" w:eastAsia="Arial Narrow" w:hAnsi="Arial Narrow" w:cs="Arial Narrow"/>
                <w:color w:val="auto"/>
              </w:rPr>
              <w:t xml:space="preserve">Documentele eliberate de instituții/organisme oficiale abilitate sau de către terți trebuie să fie datate, semnate si, după caz, parafate conform prevederilor legale în vigoare si se vor prezenta scanate in format lizibil, semnate electronic de către ofertant. </w:t>
            </w:r>
          </w:p>
          <w:p w14:paraId="5BFDA3FA" w14:textId="77777777" w:rsidR="00870507" w:rsidRPr="003E4A38" w:rsidRDefault="00870507" w:rsidP="00870507">
            <w:pPr>
              <w:pStyle w:val="Default"/>
              <w:ind w:firstLine="708"/>
              <w:jc w:val="both"/>
              <w:rPr>
                <w:rFonts w:ascii="Arial Narrow" w:eastAsia="Arial Narrow" w:hAnsi="Arial Narrow" w:cs="Arial Narrow"/>
                <w:color w:val="auto"/>
              </w:rPr>
            </w:pPr>
            <w:r w:rsidRPr="003E4A38">
              <w:rPr>
                <w:rFonts w:ascii="Arial Narrow" w:eastAsia="Arial Narrow" w:hAnsi="Arial Narrow" w:cs="Arial Narrow"/>
                <w:color w:val="auto"/>
              </w:rPr>
              <w:t>Nerespectarea instrucțiunilor, neprezentarea informațiilor solicitate completate în mod corespunzător si/sau transmiterea documentelor într-o formă improprie care face imposibilă vizualizarea conținutului acestora sunt activități realizate pe riscul ofertantului, iar eșecul de a depune o ofertă care să nu îndeplinească cerințele minime si obligatorii de calificare și instrucțiunile de prezentare/completare a documentelor indicate prin prezenta documentație poate conduce la respingerea ofertei ca fiind inacceptabilă/neconformă/neadecvată, cu aplicarea în mod corespunzător a dispozițiilor legale incidente.</w:t>
            </w:r>
          </w:p>
          <w:p w14:paraId="2C889A8B" w14:textId="77777777" w:rsidR="00870507" w:rsidRPr="003E4A38" w:rsidRDefault="00870507" w:rsidP="00870507">
            <w:pPr>
              <w:pStyle w:val="Default"/>
              <w:jc w:val="both"/>
              <w:rPr>
                <w:rFonts w:ascii="Arial Narrow" w:eastAsia="Arial Narrow" w:hAnsi="Arial Narrow" w:cs="Arial Narrow"/>
                <w:color w:val="auto"/>
              </w:rPr>
            </w:pPr>
            <w:r w:rsidRPr="003E4A38">
              <w:rPr>
                <w:rFonts w:ascii="Arial Narrow" w:eastAsia="Arial Narrow" w:hAnsi="Arial Narrow" w:cs="Arial Narrow"/>
                <w:color w:val="auto"/>
              </w:rPr>
              <w:t xml:space="preserve"> Ofertanții trebuie să transmită o ofertă completă pentru toate activitățile ce fac obiectul acestui contract. </w:t>
            </w:r>
          </w:p>
          <w:p w14:paraId="0F9D8F7B" w14:textId="77777777" w:rsidR="00870507" w:rsidRPr="003E4A38" w:rsidRDefault="00870507" w:rsidP="00870507">
            <w:pPr>
              <w:pStyle w:val="Default"/>
              <w:jc w:val="both"/>
              <w:rPr>
                <w:rFonts w:ascii="Arial Narrow" w:eastAsia="Arial Narrow" w:hAnsi="Arial Narrow" w:cs="Arial Narrow"/>
                <w:color w:val="auto"/>
              </w:rPr>
            </w:pPr>
            <w:r w:rsidRPr="003E4A38">
              <w:rPr>
                <w:rFonts w:ascii="Arial Narrow" w:eastAsia="Arial Narrow" w:hAnsi="Arial Narrow" w:cs="Arial Narrow"/>
                <w:color w:val="auto"/>
              </w:rPr>
              <w:t xml:space="preserve">             Ofertanții poartă exclusiv răspunderea pentru examinarea cu atenția cuvenită a documentației de atribuire, inclusiv a oricărei clarificări aduse documentației de atribuire în timpul perioadei de pregătire a ofertei prin răspunsurile autorității contractante la solicitările de clarificări, precum si pentru obținerea tuturor informațiilor necesare cu privire la orice fel de cerințe/condiții și obligații care pot afecta în vreun fel valoarea, condițiile stabilite, natura/conținutul ofertei si/sau execuția contractului. </w:t>
            </w:r>
          </w:p>
          <w:p w14:paraId="2A961204" w14:textId="77777777" w:rsidR="00870507" w:rsidRPr="003E4A38" w:rsidRDefault="00870507" w:rsidP="00870507">
            <w:pPr>
              <w:pStyle w:val="Default"/>
              <w:jc w:val="both"/>
              <w:rPr>
                <w:rFonts w:ascii="Arial Narrow" w:eastAsia="Arial Narrow" w:hAnsi="Arial Narrow" w:cs="Arial Narrow"/>
                <w:color w:val="auto"/>
              </w:rPr>
            </w:pPr>
            <w:r w:rsidRPr="003E4A38">
              <w:rPr>
                <w:rFonts w:ascii="Arial Narrow" w:eastAsia="Arial Narrow" w:hAnsi="Arial Narrow" w:cs="Arial Narrow"/>
                <w:color w:val="auto"/>
              </w:rPr>
              <w:t>Niciun cost suportat de operatorul economic pentru pregătirea si depunerea ofertei nu va fi rambursat. Toate aceste costuri vor fi suportate integral de către ofertanți, indiferent de rezultatul aplicării procedurii de atribuire.</w:t>
            </w:r>
          </w:p>
          <w:p w14:paraId="5A3DDCFF" w14:textId="77777777" w:rsidR="00870507" w:rsidRPr="003E4A38" w:rsidRDefault="00870507" w:rsidP="00870507">
            <w:pPr>
              <w:pStyle w:val="Default"/>
              <w:ind w:firstLine="708"/>
              <w:jc w:val="both"/>
              <w:rPr>
                <w:rFonts w:ascii="Arial Narrow" w:eastAsia="Arial Narrow" w:hAnsi="Arial Narrow" w:cs="Arial Narrow"/>
                <w:color w:val="auto"/>
              </w:rPr>
            </w:pPr>
            <w:r w:rsidRPr="003E4A38">
              <w:rPr>
                <w:rFonts w:ascii="Arial Narrow" w:eastAsia="Arial Narrow" w:hAnsi="Arial Narrow" w:cs="Arial Narrow"/>
                <w:color w:val="auto"/>
              </w:rPr>
              <w:t xml:space="preserve">Prin depunerea unei oferte, ofertantul acceptă în prealabil condițiile generale </w:t>
            </w:r>
            <w:r>
              <w:rPr>
                <w:rFonts w:ascii="Arial Narrow" w:eastAsia="Arial Narrow" w:hAnsi="Arial Narrow" w:cs="Arial Narrow"/>
                <w:color w:val="auto"/>
              </w:rPr>
              <w:t>ș</w:t>
            </w:r>
            <w:r w:rsidRPr="003E4A38">
              <w:rPr>
                <w:rFonts w:ascii="Arial Narrow" w:eastAsia="Arial Narrow" w:hAnsi="Arial Narrow" w:cs="Arial Narrow"/>
                <w:color w:val="auto"/>
              </w:rPr>
              <w:t xml:space="preserve">i particulare care guvernează viitorul acord-cadru, după cum sunt acestea prezentate în documentația de atribuire, ca fiind singura bază de desfășurare a acestei proceduri de atribuire, indiferent de situația ori de condițiile proprii ale ofertantului. </w:t>
            </w:r>
          </w:p>
          <w:p w14:paraId="12540FA9" w14:textId="77777777" w:rsidR="00870507" w:rsidRPr="003E4A38" w:rsidRDefault="00870507" w:rsidP="00870507">
            <w:pPr>
              <w:pStyle w:val="Default"/>
              <w:ind w:firstLine="142"/>
              <w:jc w:val="both"/>
              <w:rPr>
                <w:rFonts w:ascii="Arial Narrow" w:eastAsia="Arial Narrow" w:hAnsi="Arial Narrow" w:cs="Arial Narrow"/>
                <w:color w:val="auto"/>
              </w:rPr>
            </w:pPr>
            <w:r w:rsidRPr="003E4A38">
              <w:rPr>
                <w:rFonts w:ascii="Arial Narrow" w:eastAsia="Arial Narrow" w:hAnsi="Arial Narrow" w:cs="Arial Narrow"/>
                <w:color w:val="auto"/>
              </w:rPr>
              <w:t xml:space="preserve">           Prezumția de legalitate </w:t>
            </w:r>
            <w:r>
              <w:rPr>
                <w:rFonts w:ascii="Arial Narrow" w:eastAsia="Arial Narrow" w:hAnsi="Arial Narrow" w:cs="Arial Narrow"/>
                <w:color w:val="auto"/>
              </w:rPr>
              <w:t>ș</w:t>
            </w:r>
            <w:r w:rsidRPr="003E4A38">
              <w:rPr>
                <w:rFonts w:ascii="Arial Narrow" w:eastAsia="Arial Narrow" w:hAnsi="Arial Narrow" w:cs="Arial Narrow"/>
                <w:color w:val="auto"/>
              </w:rPr>
              <w:t xml:space="preserve">i autenticitate a documentelor prezentate: ofertantul își asumă răspunderea exclusivă pentru legalitatea si autenticitatea tuturor documentelor prezentate în original, copie si/sau copie „conformă cu originalul” în vederea participării </w:t>
            </w:r>
            <w:r w:rsidRPr="003E4A38">
              <w:rPr>
                <w:rFonts w:ascii="Arial Narrow" w:eastAsia="Arial Narrow" w:hAnsi="Arial Narrow" w:cs="Arial Narrow"/>
                <w:color w:val="auto"/>
              </w:rPr>
              <w:lastRenderedPageBreak/>
              <w:t xml:space="preserve">la procedură. În acest scop, analizarea de către comisia de evaluare a documentelor prezentate de ofertanți nu angajează din partea acesteia nicio răspundere sau obligație fată de acceptarea respectivelor documente ca fiind autentice sau legale </w:t>
            </w:r>
            <w:r>
              <w:rPr>
                <w:rFonts w:ascii="Arial Narrow" w:eastAsia="Arial Narrow" w:hAnsi="Arial Narrow" w:cs="Arial Narrow"/>
                <w:color w:val="auto"/>
              </w:rPr>
              <w:t>ș</w:t>
            </w:r>
            <w:r w:rsidRPr="003E4A38">
              <w:rPr>
                <w:rFonts w:ascii="Arial Narrow" w:eastAsia="Arial Narrow" w:hAnsi="Arial Narrow" w:cs="Arial Narrow"/>
                <w:color w:val="auto"/>
              </w:rPr>
              <w:t>i nu înlătură răspunderea exclusivă a ofertantului sub acest aspect.</w:t>
            </w:r>
          </w:p>
          <w:p w14:paraId="3DE984E3" w14:textId="77777777" w:rsidR="00870507" w:rsidRPr="003E4A38" w:rsidRDefault="00870507" w:rsidP="00870507">
            <w:pPr>
              <w:pStyle w:val="Default"/>
              <w:ind w:firstLine="142"/>
              <w:jc w:val="both"/>
              <w:rPr>
                <w:rFonts w:ascii="Arial Narrow" w:hAnsi="Arial Narrow" w:cs="Arial Narrow"/>
                <w:color w:val="auto"/>
                <w:highlight w:val="lightGray"/>
              </w:rPr>
            </w:pPr>
            <w:r w:rsidRPr="003E4A38">
              <w:rPr>
                <w:rFonts w:ascii="Arial Narrow" w:eastAsia="Arial Narrow" w:hAnsi="Arial Narrow" w:cs="Arial Narrow"/>
                <w:color w:val="auto"/>
              </w:rPr>
              <w:t xml:space="preserve">           În acest sens, operatorii economici care nu prezintă sau </w:t>
            </w:r>
            <w:r>
              <w:rPr>
                <w:rFonts w:ascii="Arial Narrow" w:eastAsia="Arial Narrow" w:hAnsi="Arial Narrow" w:cs="Arial Narrow"/>
                <w:color w:val="auto"/>
              </w:rPr>
              <w:t xml:space="preserve">care </w:t>
            </w:r>
            <w:r w:rsidRPr="003E4A38">
              <w:rPr>
                <w:rFonts w:ascii="Arial Narrow" w:eastAsia="Arial Narrow" w:hAnsi="Arial Narrow" w:cs="Arial Narrow"/>
                <w:color w:val="auto"/>
              </w:rPr>
              <w:t>prezintă informații parțiale cu privire la propria lor situație privind inciden</w:t>
            </w:r>
            <w:r>
              <w:rPr>
                <w:rFonts w:ascii="Arial Narrow" w:eastAsia="Arial Narrow" w:hAnsi="Arial Narrow" w:cs="Arial Narrow"/>
                <w:color w:val="auto"/>
              </w:rPr>
              <w:t>ț</w:t>
            </w:r>
            <w:r w:rsidRPr="003E4A38">
              <w:rPr>
                <w:rFonts w:ascii="Arial Narrow" w:eastAsia="Arial Narrow" w:hAnsi="Arial Narrow" w:cs="Arial Narrow"/>
                <w:color w:val="auto"/>
              </w:rPr>
              <w:t xml:space="preserve">a motivelor de excludere sau îndeplinirea criteriilor de calificare </w:t>
            </w:r>
            <w:r>
              <w:rPr>
                <w:rFonts w:ascii="Arial Narrow" w:eastAsia="Arial Narrow" w:hAnsi="Arial Narrow" w:cs="Arial Narrow"/>
                <w:color w:val="auto"/>
              </w:rPr>
              <w:t>ș</w:t>
            </w:r>
            <w:r w:rsidRPr="003E4A38">
              <w:rPr>
                <w:rFonts w:ascii="Arial Narrow" w:eastAsia="Arial Narrow" w:hAnsi="Arial Narrow" w:cs="Arial Narrow"/>
                <w:color w:val="auto"/>
              </w:rPr>
              <w:t>i selecție sau care se fac vinovați de declarații false în conținutul informațiilor transmise la solicitarea autorității contractante vor fi respinși, cu aplicarea în mod corespunzător a dispozițiilor/consecințelor legale incidente.</w:t>
            </w:r>
          </w:p>
          <w:p w14:paraId="0AC6E49A" w14:textId="77777777" w:rsidR="00E1154E" w:rsidRPr="00E4124D" w:rsidRDefault="00E1154E" w:rsidP="00AE45E9">
            <w:pPr>
              <w:spacing w:after="0" w:line="240" w:lineRule="auto"/>
              <w:jc w:val="both"/>
              <w:rPr>
                <w:rFonts w:ascii="Arial Narrow" w:hAnsi="Arial Narrow" w:cs="Arial Narrow"/>
                <w:b/>
                <w:sz w:val="24"/>
                <w:szCs w:val="24"/>
                <w:u w:val="single"/>
                <w:lang w:val="ro-RO"/>
              </w:rPr>
            </w:pPr>
            <w:bookmarkStart w:id="0" w:name="_Managementul%25252525252525252525252525"/>
            <w:bookmarkStart w:id="1" w:name="_Rapoartele%2525252525252525252525252525"/>
            <w:bookmarkStart w:id="2" w:name="_Recepția_serviciilor_realizate"/>
            <w:bookmarkEnd w:id="0"/>
            <w:bookmarkEnd w:id="1"/>
            <w:bookmarkEnd w:id="2"/>
          </w:p>
        </w:tc>
        <w:tc>
          <w:tcPr>
            <w:tcW w:w="8079" w:type="dxa"/>
            <w:tcMar>
              <w:top w:w="0" w:type="dxa"/>
              <w:left w:w="115" w:type="dxa"/>
              <w:bottom w:w="0" w:type="dxa"/>
              <w:right w:w="115" w:type="dxa"/>
            </w:tcMar>
          </w:tcPr>
          <w:p w14:paraId="0B3CA3D1" w14:textId="77777777" w:rsidR="00E1154E" w:rsidRPr="00E4124D" w:rsidRDefault="00E1154E" w:rsidP="00EF5E81">
            <w:pPr>
              <w:spacing w:after="0" w:line="240" w:lineRule="auto"/>
              <w:jc w:val="both"/>
              <w:rPr>
                <w:rFonts w:ascii="Arial Narrow" w:eastAsia="Times New Roman" w:hAnsi="Arial Narrow" w:cs="Arial"/>
                <w:lang w:val="ro-RO"/>
              </w:rPr>
            </w:pPr>
          </w:p>
        </w:tc>
      </w:tr>
    </w:tbl>
    <w:p w14:paraId="6BAB19A7" w14:textId="77777777" w:rsidR="00614DBE" w:rsidRPr="00E4124D" w:rsidRDefault="00614DBE" w:rsidP="00E57393">
      <w:pPr>
        <w:spacing w:after="0" w:line="240" w:lineRule="auto"/>
        <w:jc w:val="both"/>
        <w:rPr>
          <w:lang w:val="ro-RO"/>
        </w:rPr>
      </w:pPr>
    </w:p>
    <w:p w14:paraId="5815FF99" w14:textId="107726A0" w:rsidR="00E57393" w:rsidRPr="00E4124D" w:rsidRDefault="0009686B" w:rsidP="00E57393">
      <w:pPr>
        <w:spacing w:after="0" w:line="240" w:lineRule="auto"/>
        <w:jc w:val="both"/>
        <w:rPr>
          <w:rFonts w:ascii="Times New Roman" w:eastAsia="Times New Roman" w:hAnsi="Times New Roman" w:cs="Times New Roman"/>
          <w:b/>
          <w:bCs/>
          <w:sz w:val="24"/>
          <w:szCs w:val="24"/>
          <w:lang w:val="ro-RO"/>
        </w:rPr>
      </w:pPr>
      <w:r w:rsidRPr="00E4124D">
        <w:rPr>
          <w:lang w:val="ro-RO"/>
        </w:rPr>
        <w:tab/>
      </w:r>
      <w:hyperlink r:id="rId7" w:history="1">
        <w:r w:rsidR="00E57393" w:rsidRPr="00E4124D">
          <w:rPr>
            <w:rFonts w:ascii="Arial Narrow" w:eastAsia="Times New Roman" w:hAnsi="Arial Narrow" w:cs="Times New Roman"/>
            <w:b/>
            <w:bCs/>
            <w:sz w:val="24"/>
            <w:szCs w:val="24"/>
            <w:lang w:val="ro-RO"/>
          </w:rPr>
          <w:t>Propunerea tehnică se va prezenta la rubrica special prevăzută în S.E.A.P. în acest sens, respectiv „</w:t>
        </w:r>
        <w:r w:rsidR="00E57393" w:rsidRPr="00E4124D">
          <w:rPr>
            <w:rFonts w:ascii="Arial Narrow" w:eastAsia="Times New Roman" w:hAnsi="Arial Narrow" w:cs="Times New Roman"/>
            <w:b/>
            <w:bCs/>
            <w:i/>
            <w:iCs/>
            <w:sz w:val="24"/>
            <w:szCs w:val="24"/>
            <w:lang w:val="ro-RO"/>
          </w:rPr>
          <w:t>Documente de calificare și propunere tehnică</w:t>
        </w:r>
        <w:r w:rsidR="00E57393" w:rsidRPr="00E4124D">
          <w:rPr>
            <w:rFonts w:ascii="Arial Narrow" w:eastAsia="Times New Roman" w:hAnsi="Arial Narrow" w:cs="Times New Roman"/>
            <w:b/>
            <w:bCs/>
            <w:sz w:val="24"/>
            <w:szCs w:val="24"/>
            <w:lang w:val="ro-RO"/>
          </w:rPr>
          <w:t xml:space="preserve">” și va include: </w:t>
        </w:r>
      </w:hyperlink>
    </w:p>
    <w:p w14:paraId="5EFB828C" w14:textId="77777777" w:rsidR="00E57393" w:rsidRPr="00E4124D" w:rsidRDefault="00E57393" w:rsidP="00E57393">
      <w:pPr>
        <w:spacing w:after="0" w:line="240" w:lineRule="auto"/>
        <w:jc w:val="both"/>
        <w:rPr>
          <w:rFonts w:ascii="Times New Roman" w:eastAsia="Times New Roman" w:hAnsi="Times New Roman" w:cs="Times New Roman"/>
          <w:sz w:val="24"/>
          <w:szCs w:val="24"/>
          <w:lang w:val="ro-RO"/>
        </w:rPr>
      </w:pPr>
      <w:hyperlink r:id="rId8" w:history="1">
        <w:r w:rsidRPr="00E4124D">
          <w:rPr>
            <w:rFonts w:ascii="Arial Narrow" w:eastAsia="Times New Roman" w:hAnsi="Arial Narrow" w:cs="Times New Roman"/>
            <w:sz w:val="24"/>
            <w:szCs w:val="24"/>
            <w:lang w:val="ro-RO"/>
          </w:rPr>
          <w:t xml:space="preserve">1) Formularul de Propunere Tehnică (conform formularului pus la dispoziție de Autoritatea contractantă) incluzând toate informațiile solicitate; </w:t>
        </w:r>
      </w:hyperlink>
    </w:p>
    <w:p w14:paraId="71CC1943" w14:textId="76A927CB" w:rsidR="00E57393" w:rsidRPr="00E4124D" w:rsidRDefault="00E57393" w:rsidP="00E57393">
      <w:pPr>
        <w:spacing w:after="0" w:line="240" w:lineRule="auto"/>
        <w:jc w:val="both"/>
        <w:rPr>
          <w:rFonts w:ascii="Times New Roman" w:eastAsia="Times New Roman" w:hAnsi="Times New Roman" w:cs="Times New Roman"/>
          <w:sz w:val="24"/>
          <w:szCs w:val="24"/>
          <w:lang w:val="ro-RO"/>
        </w:rPr>
      </w:pPr>
      <w:hyperlink r:id="rId9" w:history="1">
        <w:r w:rsidRPr="00E4124D">
          <w:rPr>
            <w:rFonts w:ascii="Arial Narrow" w:eastAsia="Times New Roman" w:hAnsi="Arial Narrow" w:cs="Times New Roman"/>
            <w:sz w:val="24"/>
            <w:szCs w:val="24"/>
            <w:lang w:val="ro-RO"/>
          </w:rPr>
          <w:t xml:space="preserve">2) Documentele tehnice care nu conțin informații legate de prețuri (fişa cu date de securitate (FDS), declarații, </w:t>
        </w:r>
        <w:r w:rsidR="0028581B" w:rsidRPr="00E4124D">
          <w:rPr>
            <w:rFonts w:ascii="Arial Narrow" w:eastAsia="Times New Roman" w:hAnsi="Arial Narrow" w:cs="Times New Roman"/>
            <w:sz w:val="24"/>
            <w:szCs w:val="24"/>
            <w:lang w:val="ro-RO"/>
          </w:rPr>
          <w:t xml:space="preserve">avize, </w:t>
        </w:r>
        <w:r w:rsidRPr="00E4124D">
          <w:rPr>
            <w:rFonts w:ascii="Arial Narrow" w:eastAsia="Times New Roman" w:hAnsi="Arial Narrow" w:cs="Times New Roman"/>
            <w:sz w:val="24"/>
            <w:szCs w:val="24"/>
            <w:lang w:val="ro-RO"/>
          </w:rPr>
          <w:t>etc</w:t>
        </w:r>
        <w:r w:rsidR="0028581B" w:rsidRPr="00E4124D">
          <w:rPr>
            <w:rFonts w:ascii="Arial Narrow" w:eastAsia="Times New Roman" w:hAnsi="Arial Narrow" w:cs="Times New Roman"/>
            <w:sz w:val="24"/>
            <w:szCs w:val="24"/>
            <w:lang w:val="ro-RO"/>
          </w:rPr>
          <w:t>)</w:t>
        </w:r>
        <w:r w:rsidRPr="00E4124D">
          <w:rPr>
            <w:rFonts w:ascii="Arial Narrow" w:eastAsia="Times New Roman" w:hAnsi="Arial Narrow" w:cs="Times New Roman"/>
            <w:sz w:val="24"/>
            <w:szCs w:val="24"/>
            <w:lang w:val="ro-RO"/>
          </w:rPr>
          <w:t xml:space="preserve">. </w:t>
        </w:r>
      </w:hyperlink>
    </w:p>
    <w:p w14:paraId="4F10C307" w14:textId="5058A413" w:rsidR="00910EBF" w:rsidRPr="00E4124D" w:rsidRDefault="00E57393" w:rsidP="00610A67">
      <w:pPr>
        <w:spacing w:before="100" w:beforeAutospacing="1" w:after="202" w:line="276" w:lineRule="auto"/>
        <w:jc w:val="both"/>
        <w:rPr>
          <w:rFonts w:ascii="Arial Narrow" w:eastAsia="Times New Roman" w:hAnsi="Arial Narrow" w:cs="Calibri"/>
          <w:sz w:val="24"/>
          <w:szCs w:val="24"/>
          <w:lang w:val="ro-RO"/>
        </w:rPr>
      </w:pPr>
      <w:r w:rsidRPr="00E4124D">
        <w:rPr>
          <w:rFonts w:ascii="Arial Narrow" w:eastAsia="Times New Roman" w:hAnsi="Arial Narrow" w:cs="Calibri"/>
          <w:sz w:val="24"/>
          <w:szCs w:val="24"/>
          <w:lang w:val="ro-RO"/>
        </w:rPr>
        <w:t>Data completării: ………………………… Operator economic,</w:t>
      </w:r>
    </w:p>
    <w:p w14:paraId="4D4FD2F8" w14:textId="77777777" w:rsidR="0088602F" w:rsidRPr="00E4124D" w:rsidRDefault="0088602F" w:rsidP="00610A67">
      <w:pPr>
        <w:spacing w:before="100" w:beforeAutospacing="1" w:after="202" w:line="276" w:lineRule="auto"/>
        <w:jc w:val="both"/>
        <w:rPr>
          <w:lang w:val="ro-RO"/>
        </w:rPr>
      </w:pPr>
    </w:p>
    <w:p w14:paraId="54D829C1" w14:textId="6E6A5A74" w:rsidR="0088602F" w:rsidRPr="00E4124D" w:rsidRDefault="0039670B" w:rsidP="00FB7B0E">
      <w:pPr>
        <w:ind w:right="1"/>
        <w:jc w:val="both"/>
        <w:rPr>
          <w:rFonts w:ascii="Arial Narrow" w:eastAsia="Calibri" w:hAnsi="Arial Narrow" w:cs="Times New Roman"/>
          <w:b/>
          <w:bCs/>
          <w:i/>
          <w:iCs/>
          <w:kern w:val="2"/>
          <w:sz w:val="28"/>
          <w:szCs w:val="28"/>
          <w:u w:val="single"/>
          <w:lang w:val="ro-RO"/>
          <w14:ligatures w14:val="standardContextual"/>
        </w:rPr>
      </w:pPr>
      <w:r w:rsidRPr="00E4124D">
        <w:rPr>
          <w:rFonts w:ascii="Arial Narrow" w:eastAsia="Calibri" w:hAnsi="Arial Narrow" w:cs="Times New Roman"/>
          <w:b/>
          <w:bCs/>
          <w:i/>
          <w:iCs/>
          <w:kern w:val="2"/>
          <w:sz w:val="28"/>
          <w:szCs w:val="28"/>
          <w:u w:val="single"/>
          <w:lang w:val="ro-RO"/>
          <w14:ligatures w14:val="standardContextual"/>
        </w:rPr>
        <w:t>Propunerea tehnică trebuie prezentată și în formatul editabil al fișierului (.doc sau .docx) și va fi semnată cu semnătură electronică extinsă, bazată pe un certificat calificat, eliberat de către un furnizor de servicii de certificare acreditat în condițiile legii</w:t>
      </w:r>
    </w:p>
    <w:sectPr w:rsidR="0088602F" w:rsidRPr="00E4124D" w:rsidSect="0039670B">
      <w:footerReference w:type="default" r:id="rId10"/>
      <w:pgSz w:w="16840" w:h="11907" w:orient="landscape" w:code="9"/>
      <w:pgMar w:top="1366" w:right="1077" w:bottom="663" w:left="505"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52E01" w14:textId="77777777" w:rsidR="005008D3" w:rsidRDefault="005008D3" w:rsidP="00C7137A">
      <w:pPr>
        <w:spacing w:after="0" w:line="240" w:lineRule="auto"/>
      </w:pPr>
      <w:r>
        <w:separator/>
      </w:r>
    </w:p>
  </w:endnote>
  <w:endnote w:type="continuationSeparator" w:id="0">
    <w:p w14:paraId="036DF7AA" w14:textId="77777777" w:rsidR="005008D3" w:rsidRDefault="005008D3" w:rsidP="00C71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972273"/>
      <w:docPartObj>
        <w:docPartGallery w:val="Page Numbers (Bottom of Page)"/>
        <w:docPartUnique/>
      </w:docPartObj>
    </w:sdtPr>
    <w:sdtEndPr/>
    <w:sdtContent>
      <w:p w14:paraId="6D1419C5" w14:textId="08FCECB0" w:rsidR="00C7137A" w:rsidRDefault="00C7137A">
        <w:pPr>
          <w:pStyle w:val="Footer"/>
          <w:jc w:val="center"/>
        </w:pPr>
        <w:r>
          <w:fldChar w:fldCharType="begin"/>
        </w:r>
        <w:r>
          <w:instrText>PAGE   \* MERGEFORMAT</w:instrText>
        </w:r>
        <w:r>
          <w:fldChar w:fldCharType="separate"/>
        </w:r>
        <w:r w:rsidR="0028581B" w:rsidRPr="0028581B">
          <w:rPr>
            <w:noProof/>
            <w:lang w:val="ro-RO"/>
          </w:rPr>
          <w:t>20</w:t>
        </w:r>
        <w:r>
          <w:fldChar w:fldCharType="end"/>
        </w:r>
      </w:p>
    </w:sdtContent>
  </w:sdt>
  <w:p w14:paraId="0543214D" w14:textId="30D46C42" w:rsidR="00C7137A" w:rsidRDefault="00C71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BE7D1" w14:textId="77777777" w:rsidR="005008D3" w:rsidRDefault="005008D3" w:rsidP="00C7137A">
      <w:pPr>
        <w:spacing w:after="0" w:line="240" w:lineRule="auto"/>
      </w:pPr>
      <w:r>
        <w:separator/>
      </w:r>
    </w:p>
  </w:footnote>
  <w:footnote w:type="continuationSeparator" w:id="0">
    <w:p w14:paraId="7E740465" w14:textId="77777777" w:rsidR="005008D3" w:rsidRDefault="005008D3" w:rsidP="00C713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Arial Narrow" w:eastAsia="Times New Roman" w:hAnsi="Arial Narrow" w:cs="Arial Narrow"/>
        <w:b/>
        <w:bCs/>
        <w:i/>
        <w:iCs/>
        <w:color w:val="7030A0"/>
        <w:sz w:val="24"/>
        <w:szCs w:val="24"/>
        <w:lang w:val="en-US" w:eastAsia="en-US"/>
      </w:rPr>
    </w:lvl>
    <w:lvl w:ilvl="1">
      <w:start w:val="1"/>
      <w:numFmt w:val="none"/>
      <w:suff w:val="nothing"/>
      <w:lvlText w:val=""/>
      <w:lvlJc w:val="left"/>
      <w:pPr>
        <w:tabs>
          <w:tab w:val="num" w:pos="0"/>
        </w:tabs>
        <w:ind w:left="0" w:firstLine="0"/>
      </w:pPr>
      <w:rPr>
        <w:rFonts w:ascii="Arial Narrow" w:eastAsia="Times New Roman" w:hAnsi="Arial Narrow" w:cs="Arial Narrow"/>
        <w:bCs/>
        <w:color w:val="7030A0"/>
        <w:sz w:val="24"/>
        <w:szCs w:val="24"/>
        <w:lang w:eastAsia="ar-SA"/>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Narrow" w:eastAsia="Times New Roman" w:hAnsi="Arial Narrow" w:cs="Arial Narrow"/>
        <w:b/>
        <w:bCs/>
        <w:i/>
        <w:iCs/>
        <w:color w:val="7030A0"/>
        <w:sz w:val="24"/>
        <w:szCs w:val="24"/>
        <w:lang w:val="en-US" w:eastAsia="en-US"/>
      </w:rPr>
    </w:lvl>
    <w:lvl w:ilvl="1">
      <w:start w:val="1"/>
      <w:numFmt w:val="none"/>
      <w:suff w:val="nothing"/>
      <w:lvlText w:val=""/>
      <w:lvlJc w:val="left"/>
      <w:pPr>
        <w:tabs>
          <w:tab w:val="num" w:pos="0"/>
        </w:tabs>
        <w:ind w:left="0" w:firstLine="0"/>
      </w:pPr>
      <w:rPr>
        <w:rFonts w:ascii="Arial Narrow" w:eastAsia="Times New Roman" w:hAnsi="Arial Narrow" w:cs="Arial Narrow"/>
        <w:bCs/>
        <w:color w:val="7030A0"/>
        <w:sz w:val="24"/>
        <w:szCs w:val="24"/>
        <w:lang w:eastAsia="ar-SA"/>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Arial Narrow" w:eastAsia="Times New Roman" w:hAnsi="Arial Narrow" w:cs="Arial Narrow"/>
        <w:b/>
        <w:bCs/>
        <w:i/>
        <w:iCs/>
        <w:color w:val="7030A0"/>
        <w:sz w:val="24"/>
        <w:szCs w:val="24"/>
        <w:lang w:val="en-US" w:eastAsia="en-US"/>
      </w:rPr>
    </w:lvl>
    <w:lvl w:ilvl="1">
      <w:start w:val="1"/>
      <w:numFmt w:val="none"/>
      <w:suff w:val="nothing"/>
      <w:lvlText w:val=""/>
      <w:lvlJc w:val="left"/>
      <w:pPr>
        <w:tabs>
          <w:tab w:val="num" w:pos="0"/>
        </w:tabs>
        <w:ind w:left="0" w:firstLine="0"/>
      </w:pPr>
      <w:rPr>
        <w:rFonts w:ascii="Arial Narrow" w:eastAsia="Times New Roman" w:hAnsi="Arial Narrow" w:cs="Arial Narrow"/>
        <w:bCs/>
        <w:color w:val="7030A0"/>
        <w:sz w:val="24"/>
        <w:szCs w:val="24"/>
        <w:lang w:eastAsia="ar-SA"/>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rPr>
        <w:rFonts w:ascii="Arial Narrow" w:eastAsia="Times New Roman" w:hAnsi="Arial Narrow" w:cs="Arial Narrow"/>
        <w:bCs/>
        <w:color w:val="7030A0"/>
        <w:sz w:val="24"/>
        <w:szCs w:val="24"/>
        <w:lang w:eastAsia="ar-SA"/>
      </w:r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5"/>
    <w:multiLevelType w:val="multilevel"/>
    <w:tmpl w:val="B9489072"/>
    <w:name w:val="WW8Num5"/>
    <w:lvl w:ilvl="0">
      <w:start w:val="1"/>
      <w:numFmt w:val="decimal"/>
      <w:lvlText w:val="%1."/>
      <w:lvlJc w:val="left"/>
      <w:pPr>
        <w:tabs>
          <w:tab w:val="num" w:pos="0"/>
        </w:tabs>
        <w:ind w:left="720" w:hanging="360"/>
      </w:pPr>
      <w:rPr>
        <w:rFonts w:ascii="Arial Narrow" w:hAnsi="Arial Narrow" w:cs="Calibri" w:hint="default"/>
        <w:b/>
        <w:bCs/>
        <w:color w:val="7030A0"/>
        <w:sz w:val="24"/>
        <w:szCs w:val="24"/>
        <w:lang w:val="ro-RO"/>
      </w:rPr>
    </w:lvl>
    <w:lvl w:ilvl="1">
      <w:start w:val="1"/>
      <w:numFmt w:val="decimal"/>
      <w:lvlText w:val="%1.%2."/>
      <w:lvlJc w:val="left"/>
      <w:pPr>
        <w:tabs>
          <w:tab w:val="num" w:pos="0"/>
        </w:tabs>
        <w:ind w:left="720" w:hanging="360"/>
      </w:pPr>
      <w:rPr>
        <w:rFonts w:ascii="Arial Narrow" w:hAnsi="Arial Narrow" w:cs="Calibri" w:hint="default"/>
        <w:b/>
        <w:bCs/>
        <w:color w:val="auto"/>
        <w:sz w:val="24"/>
        <w:szCs w:val="24"/>
        <w:lang w:val="ro-RO"/>
      </w:rPr>
    </w:lvl>
    <w:lvl w:ilvl="2">
      <w:start w:val="1"/>
      <w:numFmt w:val="decimal"/>
      <w:lvlText w:val="%1.%2.%3."/>
      <w:lvlJc w:val="left"/>
      <w:pPr>
        <w:tabs>
          <w:tab w:val="num" w:pos="1058"/>
        </w:tabs>
        <w:ind w:left="1430" w:hanging="720"/>
      </w:pPr>
      <w:rPr>
        <w:rFonts w:ascii="Arial Narrow" w:hAnsi="Arial Narrow" w:cs="Calibri" w:hint="default"/>
        <w:b/>
        <w:bCs/>
        <w:color w:val="auto"/>
        <w:sz w:val="24"/>
        <w:szCs w:val="24"/>
        <w:lang w:val="ro-RO"/>
      </w:rPr>
    </w:lvl>
    <w:lvl w:ilvl="3">
      <w:start w:val="1"/>
      <w:numFmt w:val="decimal"/>
      <w:lvlText w:val="%1.%2.%3.%4."/>
      <w:lvlJc w:val="left"/>
      <w:pPr>
        <w:tabs>
          <w:tab w:val="num" w:pos="0"/>
        </w:tabs>
        <w:ind w:left="1080" w:hanging="720"/>
      </w:pPr>
      <w:rPr>
        <w:rFonts w:ascii="Arial Narrow" w:hAnsi="Arial Narrow" w:cs="Calibri" w:hint="default"/>
        <w:b/>
        <w:bCs/>
        <w:color w:val="7030A0"/>
        <w:sz w:val="24"/>
        <w:szCs w:val="24"/>
        <w:lang w:val="ro-RO"/>
      </w:rPr>
    </w:lvl>
    <w:lvl w:ilvl="4">
      <w:start w:val="1"/>
      <w:numFmt w:val="decimal"/>
      <w:lvlText w:val="%1.%2.%3.%4.%5."/>
      <w:lvlJc w:val="left"/>
      <w:pPr>
        <w:tabs>
          <w:tab w:val="num" w:pos="0"/>
        </w:tabs>
        <w:ind w:left="1440" w:hanging="1080"/>
      </w:pPr>
      <w:rPr>
        <w:rFonts w:ascii="Arial Narrow" w:hAnsi="Arial Narrow" w:cs="Calibri" w:hint="default"/>
        <w:b/>
        <w:bCs/>
        <w:color w:val="7030A0"/>
        <w:sz w:val="24"/>
        <w:szCs w:val="24"/>
        <w:lang w:val="ro-RO"/>
      </w:rPr>
    </w:lvl>
    <w:lvl w:ilvl="5">
      <w:start w:val="1"/>
      <w:numFmt w:val="decimal"/>
      <w:lvlText w:val="%1.%2.%3.%4.%5.%6."/>
      <w:lvlJc w:val="left"/>
      <w:pPr>
        <w:tabs>
          <w:tab w:val="num" w:pos="0"/>
        </w:tabs>
        <w:ind w:left="1440" w:hanging="1080"/>
      </w:pPr>
      <w:rPr>
        <w:rFonts w:ascii="Arial Narrow" w:hAnsi="Arial Narrow" w:cs="Calibri" w:hint="default"/>
        <w:b/>
        <w:bCs/>
        <w:color w:val="7030A0"/>
        <w:sz w:val="24"/>
        <w:szCs w:val="24"/>
        <w:lang w:val="ro-RO"/>
      </w:rPr>
    </w:lvl>
    <w:lvl w:ilvl="6">
      <w:start w:val="1"/>
      <w:numFmt w:val="decimal"/>
      <w:lvlText w:val="%1.%2.%3.%4.%5.%6.%7."/>
      <w:lvlJc w:val="left"/>
      <w:pPr>
        <w:tabs>
          <w:tab w:val="num" w:pos="0"/>
        </w:tabs>
        <w:ind w:left="1800" w:hanging="1440"/>
      </w:pPr>
      <w:rPr>
        <w:rFonts w:ascii="Arial Narrow" w:hAnsi="Arial Narrow" w:cs="Calibri" w:hint="default"/>
        <w:b/>
        <w:bCs/>
        <w:color w:val="7030A0"/>
        <w:sz w:val="24"/>
        <w:szCs w:val="24"/>
        <w:lang w:val="ro-RO"/>
      </w:rPr>
    </w:lvl>
    <w:lvl w:ilvl="7">
      <w:start w:val="1"/>
      <w:numFmt w:val="decimal"/>
      <w:lvlText w:val="%1.%2.%3.%4.%5.%6.%7.%8."/>
      <w:lvlJc w:val="left"/>
      <w:pPr>
        <w:tabs>
          <w:tab w:val="num" w:pos="0"/>
        </w:tabs>
        <w:ind w:left="1800" w:hanging="1440"/>
      </w:pPr>
      <w:rPr>
        <w:rFonts w:ascii="Arial Narrow" w:hAnsi="Arial Narrow" w:cs="Calibri" w:hint="default"/>
        <w:b/>
        <w:bCs/>
        <w:color w:val="7030A0"/>
        <w:sz w:val="24"/>
        <w:szCs w:val="24"/>
        <w:lang w:val="ro-RO"/>
      </w:rPr>
    </w:lvl>
    <w:lvl w:ilvl="8">
      <w:start w:val="1"/>
      <w:numFmt w:val="decimal"/>
      <w:lvlText w:val="%1.%2.%3.%4.%5.%6.%7.%8.%9."/>
      <w:lvlJc w:val="left"/>
      <w:pPr>
        <w:tabs>
          <w:tab w:val="num" w:pos="0"/>
        </w:tabs>
        <w:ind w:left="2160" w:hanging="1800"/>
      </w:pPr>
      <w:rPr>
        <w:rFonts w:ascii="Arial Narrow" w:hAnsi="Arial Narrow" w:cs="Calibri" w:hint="default"/>
        <w:b/>
        <w:bCs/>
        <w:color w:val="7030A0"/>
        <w:sz w:val="24"/>
        <w:szCs w:val="24"/>
        <w:lang w:val="ro-RO"/>
      </w:rPr>
    </w:lvl>
  </w:abstractNum>
  <w:abstractNum w:abstractNumId="4" w15:restartNumberingAfterBreak="0">
    <w:nsid w:val="00000007"/>
    <w:multiLevelType w:val="singleLevel"/>
    <w:tmpl w:val="97727A84"/>
    <w:name w:val="WW8Num7"/>
    <w:lvl w:ilvl="0">
      <w:start w:val="1"/>
      <w:numFmt w:val="lowerLetter"/>
      <w:lvlText w:val="%1)"/>
      <w:lvlJc w:val="left"/>
      <w:pPr>
        <w:tabs>
          <w:tab w:val="num" w:pos="0"/>
        </w:tabs>
        <w:ind w:left="1068" w:hanging="360"/>
      </w:pPr>
      <w:rPr>
        <w:rFonts w:ascii="Arial Narrow" w:hAnsi="Arial Narrow" w:cs="Calibri" w:hint="default"/>
        <w:color w:val="auto"/>
        <w:sz w:val="24"/>
        <w:szCs w:val="24"/>
      </w:rPr>
    </w:lvl>
  </w:abstractNum>
  <w:abstractNum w:abstractNumId="5" w15:restartNumberingAfterBreak="0">
    <w:nsid w:val="00000009"/>
    <w:multiLevelType w:val="multilevel"/>
    <w:tmpl w:val="00000009"/>
    <w:name w:val="WW8Num9"/>
    <w:lvl w:ilvl="0">
      <w:start w:val="1"/>
      <w:numFmt w:val="upperRoman"/>
      <w:lvlText w:val="%1."/>
      <w:lvlJc w:val="left"/>
      <w:pPr>
        <w:tabs>
          <w:tab w:val="num" w:pos="0"/>
        </w:tabs>
        <w:ind w:left="1080" w:hanging="720"/>
      </w:pPr>
      <w:rPr>
        <w:rFonts w:ascii="Arial Narrow" w:hAnsi="Arial Narrow" w:cs="Arial Narrow" w:hint="default"/>
        <w:color w:val="7030A0"/>
        <w:sz w:val="24"/>
        <w:szCs w:val="24"/>
        <w:lang w:val="ro-RO" w:eastAsia="ro-RO"/>
      </w:rPr>
    </w:lvl>
    <w:lvl w:ilvl="1">
      <w:start w:val="1"/>
      <w:numFmt w:val="decimal"/>
      <w:lvlText w:val="%1.%2."/>
      <w:lvlJc w:val="left"/>
      <w:pPr>
        <w:tabs>
          <w:tab w:val="num" w:pos="0"/>
        </w:tabs>
        <w:ind w:left="720" w:hanging="360"/>
      </w:pPr>
      <w:rPr>
        <w:rFonts w:ascii="Arial Narrow" w:hAnsi="Arial Narrow" w:cs="Arial Narrow" w:hint="default"/>
        <w:color w:val="7030A0"/>
        <w:sz w:val="24"/>
        <w:szCs w:val="24"/>
        <w:lang w:val="ro-RO" w:eastAsia="ro-RO"/>
      </w:rPr>
    </w:lvl>
    <w:lvl w:ilvl="2">
      <w:start w:val="1"/>
      <w:numFmt w:val="decimal"/>
      <w:lvlText w:val="%1.%2.%3."/>
      <w:lvlJc w:val="left"/>
      <w:pPr>
        <w:tabs>
          <w:tab w:val="num" w:pos="0"/>
        </w:tabs>
        <w:ind w:left="1080" w:hanging="720"/>
      </w:pPr>
      <w:rPr>
        <w:rFonts w:ascii="Arial Narrow" w:hAnsi="Arial Narrow" w:cs="Arial Narrow" w:hint="default"/>
        <w:color w:val="7030A0"/>
        <w:sz w:val="24"/>
        <w:szCs w:val="24"/>
        <w:lang w:val="ro-RO" w:eastAsia="ro-RO"/>
      </w:rPr>
    </w:lvl>
    <w:lvl w:ilvl="3">
      <w:start w:val="1"/>
      <w:numFmt w:val="decimal"/>
      <w:lvlText w:val="%1.%2.%3.%4."/>
      <w:lvlJc w:val="left"/>
      <w:pPr>
        <w:tabs>
          <w:tab w:val="num" w:pos="0"/>
        </w:tabs>
        <w:ind w:left="1080" w:hanging="720"/>
      </w:pPr>
      <w:rPr>
        <w:rFonts w:ascii="Arial Narrow" w:hAnsi="Arial Narrow" w:cs="Arial Narrow" w:hint="default"/>
        <w:color w:val="7030A0"/>
        <w:sz w:val="24"/>
        <w:szCs w:val="24"/>
        <w:lang w:val="ro-RO" w:eastAsia="ro-RO"/>
      </w:rPr>
    </w:lvl>
    <w:lvl w:ilvl="4">
      <w:start w:val="1"/>
      <w:numFmt w:val="decimal"/>
      <w:lvlText w:val="%1.%2.%3.%4.%5."/>
      <w:lvlJc w:val="left"/>
      <w:pPr>
        <w:tabs>
          <w:tab w:val="num" w:pos="0"/>
        </w:tabs>
        <w:ind w:left="1440" w:hanging="1080"/>
      </w:pPr>
      <w:rPr>
        <w:rFonts w:ascii="Arial Narrow" w:hAnsi="Arial Narrow" w:cs="Arial Narrow" w:hint="default"/>
        <w:color w:val="7030A0"/>
        <w:sz w:val="24"/>
        <w:szCs w:val="24"/>
        <w:lang w:val="ro-RO" w:eastAsia="ro-RO"/>
      </w:rPr>
    </w:lvl>
    <w:lvl w:ilvl="5">
      <w:start w:val="1"/>
      <w:numFmt w:val="decimal"/>
      <w:lvlText w:val="%1.%2.%3.%4.%5.%6."/>
      <w:lvlJc w:val="left"/>
      <w:pPr>
        <w:tabs>
          <w:tab w:val="num" w:pos="0"/>
        </w:tabs>
        <w:ind w:left="1440" w:hanging="1080"/>
      </w:pPr>
      <w:rPr>
        <w:rFonts w:ascii="Arial Narrow" w:hAnsi="Arial Narrow" w:cs="Arial Narrow" w:hint="default"/>
        <w:color w:val="7030A0"/>
        <w:sz w:val="24"/>
        <w:szCs w:val="24"/>
        <w:lang w:val="ro-RO" w:eastAsia="ro-RO"/>
      </w:rPr>
    </w:lvl>
    <w:lvl w:ilvl="6">
      <w:start w:val="1"/>
      <w:numFmt w:val="decimal"/>
      <w:lvlText w:val="%1.%2.%3.%4.%5.%6.%7."/>
      <w:lvlJc w:val="left"/>
      <w:pPr>
        <w:tabs>
          <w:tab w:val="num" w:pos="0"/>
        </w:tabs>
        <w:ind w:left="1800" w:hanging="1440"/>
      </w:pPr>
      <w:rPr>
        <w:rFonts w:ascii="Arial Narrow" w:hAnsi="Arial Narrow" w:cs="Arial Narrow" w:hint="default"/>
        <w:color w:val="7030A0"/>
        <w:sz w:val="24"/>
        <w:szCs w:val="24"/>
        <w:lang w:val="ro-RO" w:eastAsia="ro-RO"/>
      </w:rPr>
    </w:lvl>
    <w:lvl w:ilvl="7">
      <w:start w:val="1"/>
      <w:numFmt w:val="decimal"/>
      <w:lvlText w:val="%1.%2.%3.%4.%5.%6.%7.%8."/>
      <w:lvlJc w:val="left"/>
      <w:pPr>
        <w:tabs>
          <w:tab w:val="num" w:pos="0"/>
        </w:tabs>
        <w:ind w:left="1800" w:hanging="1440"/>
      </w:pPr>
      <w:rPr>
        <w:rFonts w:ascii="Arial Narrow" w:hAnsi="Arial Narrow" w:cs="Arial Narrow" w:hint="default"/>
        <w:color w:val="7030A0"/>
        <w:sz w:val="24"/>
        <w:szCs w:val="24"/>
        <w:lang w:val="ro-RO" w:eastAsia="ro-RO"/>
      </w:rPr>
    </w:lvl>
    <w:lvl w:ilvl="8">
      <w:start w:val="1"/>
      <w:numFmt w:val="decimal"/>
      <w:lvlText w:val="%1.%2.%3.%4.%5.%6.%7.%8.%9."/>
      <w:lvlJc w:val="left"/>
      <w:pPr>
        <w:tabs>
          <w:tab w:val="num" w:pos="0"/>
        </w:tabs>
        <w:ind w:left="2160" w:hanging="1800"/>
      </w:pPr>
      <w:rPr>
        <w:rFonts w:ascii="Arial Narrow" w:hAnsi="Arial Narrow" w:cs="Arial Narrow" w:hint="default"/>
        <w:color w:val="7030A0"/>
        <w:sz w:val="24"/>
        <w:szCs w:val="24"/>
        <w:lang w:val="ro-RO" w:eastAsia="ro-RO"/>
      </w:rPr>
    </w:lvl>
  </w:abstractNum>
  <w:abstractNum w:abstractNumId="6" w15:restartNumberingAfterBreak="0">
    <w:nsid w:val="0000000C"/>
    <w:multiLevelType w:val="singleLevel"/>
    <w:tmpl w:val="0000000C"/>
    <w:name w:val="WW8Num12"/>
    <w:lvl w:ilvl="0">
      <w:start w:val="1"/>
      <w:numFmt w:val="bullet"/>
      <w:lvlText w:val=""/>
      <w:lvlJc w:val="left"/>
      <w:pPr>
        <w:tabs>
          <w:tab w:val="num" w:pos="0"/>
        </w:tabs>
        <w:ind w:left="644" w:hanging="360"/>
      </w:pPr>
      <w:rPr>
        <w:rFonts w:ascii="Symbol" w:hAnsi="Symbol" w:cs="Symbol" w:hint="default"/>
        <w:sz w:val="24"/>
        <w:szCs w:val="24"/>
        <w:lang w:eastAsia="ar-SA"/>
      </w:rPr>
    </w:lvl>
  </w:abstractNum>
  <w:abstractNum w:abstractNumId="7"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4B24516"/>
    <w:multiLevelType w:val="multilevel"/>
    <w:tmpl w:val="5CF0DC84"/>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F71CAC"/>
    <w:multiLevelType w:val="multilevel"/>
    <w:tmpl w:val="4790E36A"/>
    <w:lvl w:ilvl="0">
      <w:start w:val="1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70717D"/>
    <w:multiLevelType w:val="multilevel"/>
    <w:tmpl w:val="4BCA0F44"/>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ED22B6"/>
    <w:multiLevelType w:val="multilevel"/>
    <w:tmpl w:val="C72ED58E"/>
    <w:lvl w:ilvl="0">
      <w:start w:val="1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A22CFB"/>
    <w:multiLevelType w:val="multilevel"/>
    <w:tmpl w:val="A9C20B5E"/>
    <w:lvl w:ilvl="0">
      <w:start w:val="1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471932"/>
    <w:multiLevelType w:val="multilevel"/>
    <w:tmpl w:val="71A41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F36B80"/>
    <w:multiLevelType w:val="multilevel"/>
    <w:tmpl w:val="9DC2C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3A0664"/>
    <w:multiLevelType w:val="multilevel"/>
    <w:tmpl w:val="977620E6"/>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395814F4"/>
    <w:multiLevelType w:val="multilevel"/>
    <w:tmpl w:val="08A4DDD8"/>
    <w:lvl w:ilvl="0">
      <w:start w:val="1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4E479B"/>
    <w:multiLevelType w:val="multilevel"/>
    <w:tmpl w:val="AF9A3EA4"/>
    <w:lvl w:ilvl="0">
      <w:start w:val="1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277F1A"/>
    <w:multiLevelType w:val="multilevel"/>
    <w:tmpl w:val="B9CEACF6"/>
    <w:lvl w:ilvl="0">
      <w:start w:val="1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0B42FA"/>
    <w:multiLevelType w:val="multilevel"/>
    <w:tmpl w:val="519EAF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ABD78FA"/>
    <w:multiLevelType w:val="multilevel"/>
    <w:tmpl w:val="DFC4F250"/>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8B5EE5"/>
    <w:multiLevelType w:val="multilevel"/>
    <w:tmpl w:val="74E0447E"/>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063CAF"/>
    <w:multiLevelType w:val="multilevel"/>
    <w:tmpl w:val="8752B634"/>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437AF7"/>
    <w:multiLevelType w:val="multilevel"/>
    <w:tmpl w:val="74543536"/>
    <w:lvl w:ilvl="0">
      <w:start w:val="10"/>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24" w15:restartNumberingAfterBreak="0">
    <w:nsid w:val="54370D2B"/>
    <w:multiLevelType w:val="multilevel"/>
    <w:tmpl w:val="B0A64786"/>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A23F20"/>
    <w:multiLevelType w:val="multilevel"/>
    <w:tmpl w:val="0254D23C"/>
    <w:lvl w:ilvl="0">
      <w:start w:val="1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E83B08"/>
    <w:multiLevelType w:val="multilevel"/>
    <w:tmpl w:val="CAE681A6"/>
    <w:lvl w:ilvl="0">
      <w:start w:val="1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0401C4"/>
    <w:multiLevelType w:val="multilevel"/>
    <w:tmpl w:val="BCC699A0"/>
    <w:lvl w:ilvl="0">
      <w:start w:val="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CF53FB"/>
    <w:multiLevelType w:val="multilevel"/>
    <w:tmpl w:val="0A50DDFE"/>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5F1788"/>
    <w:multiLevelType w:val="multilevel"/>
    <w:tmpl w:val="FBF0C25E"/>
    <w:lvl w:ilvl="0">
      <w:start w:val="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215F39"/>
    <w:multiLevelType w:val="multilevel"/>
    <w:tmpl w:val="A7029F1E"/>
    <w:lvl w:ilvl="0">
      <w:start w:val="1"/>
      <w:numFmt w:val="decimal"/>
      <w:lvlText w:val="%1"/>
      <w:lvlJc w:val="left"/>
      <w:pPr>
        <w:ind w:left="360" w:hanging="360"/>
      </w:pPr>
      <w:rPr>
        <w:rFonts w:cs="Calibri" w:hint="default"/>
        <w:b/>
      </w:rPr>
    </w:lvl>
    <w:lvl w:ilvl="1">
      <w:start w:val="1"/>
      <w:numFmt w:val="decimal"/>
      <w:lvlText w:val="%1.%2"/>
      <w:lvlJc w:val="left"/>
      <w:pPr>
        <w:ind w:left="1080" w:hanging="360"/>
      </w:pPr>
      <w:rPr>
        <w:rFonts w:cs="Calibri" w:hint="default"/>
        <w:b/>
      </w:rPr>
    </w:lvl>
    <w:lvl w:ilvl="2">
      <w:start w:val="1"/>
      <w:numFmt w:val="decimal"/>
      <w:lvlText w:val="%1.%2.%3"/>
      <w:lvlJc w:val="left"/>
      <w:pPr>
        <w:ind w:left="2160" w:hanging="720"/>
      </w:pPr>
      <w:rPr>
        <w:rFonts w:cs="Calibri" w:hint="default"/>
        <w:b/>
      </w:rPr>
    </w:lvl>
    <w:lvl w:ilvl="3">
      <w:start w:val="1"/>
      <w:numFmt w:val="decimal"/>
      <w:lvlText w:val="%1.%2.%3.%4"/>
      <w:lvlJc w:val="left"/>
      <w:pPr>
        <w:ind w:left="2880" w:hanging="720"/>
      </w:pPr>
      <w:rPr>
        <w:rFonts w:cs="Calibri" w:hint="default"/>
        <w:b/>
      </w:rPr>
    </w:lvl>
    <w:lvl w:ilvl="4">
      <w:start w:val="1"/>
      <w:numFmt w:val="decimal"/>
      <w:lvlText w:val="%1.%2.%3.%4.%5"/>
      <w:lvlJc w:val="left"/>
      <w:pPr>
        <w:ind w:left="3600" w:hanging="720"/>
      </w:pPr>
      <w:rPr>
        <w:rFonts w:cs="Calibri" w:hint="default"/>
        <w:b/>
      </w:rPr>
    </w:lvl>
    <w:lvl w:ilvl="5">
      <w:start w:val="1"/>
      <w:numFmt w:val="decimal"/>
      <w:lvlText w:val="%1.%2.%3.%4.%5.%6"/>
      <w:lvlJc w:val="left"/>
      <w:pPr>
        <w:ind w:left="4680" w:hanging="1080"/>
      </w:pPr>
      <w:rPr>
        <w:rFonts w:cs="Calibri" w:hint="default"/>
        <w:b/>
      </w:rPr>
    </w:lvl>
    <w:lvl w:ilvl="6">
      <w:start w:val="1"/>
      <w:numFmt w:val="decimal"/>
      <w:lvlText w:val="%1.%2.%3.%4.%5.%6.%7"/>
      <w:lvlJc w:val="left"/>
      <w:pPr>
        <w:ind w:left="5400" w:hanging="1080"/>
      </w:pPr>
      <w:rPr>
        <w:rFonts w:cs="Calibri" w:hint="default"/>
        <w:b/>
      </w:rPr>
    </w:lvl>
    <w:lvl w:ilvl="7">
      <w:start w:val="1"/>
      <w:numFmt w:val="decimal"/>
      <w:lvlText w:val="%1.%2.%3.%4.%5.%6.%7.%8"/>
      <w:lvlJc w:val="left"/>
      <w:pPr>
        <w:ind w:left="6480" w:hanging="1440"/>
      </w:pPr>
      <w:rPr>
        <w:rFonts w:cs="Calibri" w:hint="default"/>
        <w:b/>
      </w:rPr>
    </w:lvl>
    <w:lvl w:ilvl="8">
      <w:start w:val="1"/>
      <w:numFmt w:val="decimal"/>
      <w:lvlText w:val="%1.%2.%3.%4.%5.%6.%7.%8.%9"/>
      <w:lvlJc w:val="left"/>
      <w:pPr>
        <w:ind w:left="7200" w:hanging="1440"/>
      </w:pPr>
      <w:rPr>
        <w:rFonts w:cs="Calibri" w:hint="default"/>
        <w:b/>
      </w:rPr>
    </w:lvl>
  </w:abstractNum>
  <w:abstractNum w:abstractNumId="31" w15:restartNumberingAfterBreak="0">
    <w:nsid w:val="6B2963C5"/>
    <w:multiLevelType w:val="multilevel"/>
    <w:tmpl w:val="B0843298"/>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8F33E9"/>
    <w:multiLevelType w:val="multilevel"/>
    <w:tmpl w:val="847AD9CC"/>
    <w:lvl w:ilvl="0">
      <w:start w:val="24"/>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33" w15:restartNumberingAfterBreak="0">
    <w:nsid w:val="729B6B59"/>
    <w:multiLevelType w:val="multilevel"/>
    <w:tmpl w:val="13E20220"/>
    <w:lvl w:ilvl="0">
      <w:start w:val="1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781DDA"/>
    <w:multiLevelType w:val="multilevel"/>
    <w:tmpl w:val="E57A0E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BAD6F6C"/>
    <w:multiLevelType w:val="multilevel"/>
    <w:tmpl w:val="A6E8B3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36AE2"/>
    <w:multiLevelType w:val="multilevel"/>
    <w:tmpl w:val="55F636D8"/>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4682648">
    <w:abstractNumId w:val="13"/>
  </w:num>
  <w:num w:numId="2" w16cid:durableId="286472452">
    <w:abstractNumId w:val="23"/>
  </w:num>
  <w:num w:numId="3" w16cid:durableId="1961766284">
    <w:abstractNumId w:val="32"/>
  </w:num>
  <w:num w:numId="4" w16cid:durableId="1850440704">
    <w:abstractNumId w:val="21"/>
  </w:num>
  <w:num w:numId="5" w16cid:durableId="1512064743">
    <w:abstractNumId w:val="24"/>
  </w:num>
  <w:num w:numId="6" w16cid:durableId="158154104">
    <w:abstractNumId w:val="10"/>
  </w:num>
  <w:num w:numId="7" w16cid:durableId="429543502">
    <w:abstractNumId w:val="22"/>
  </w:num>
  <w:num w:numId="8" w16cid:durableId="719289076">
    <w:abstractNumId w:val="27"/>
  </w:num>
  <w:num w:numId="9" w16cid:durableId="1760246764">
    <w:abstractNumId w:val="29"/>
  </w:num>
  <w:num w:numId="10" w16cid:durableId="634263530">
    <w:abstractNumId w:val="8"/>
  </w:num>
  <w:num w:numId="11" w16cid:durableId="1323700160">
    <w:abstractNumId w:val="31"/>
  </w:num>
  <w:num w:numId="12" w16cid:durableId="332687489">
    <w:abstractNumId w:val="20"/>
  </w:num>
  <w:num w:numId="13" w16cid:durableId="748313566">
    <w:abstractNumId w:val="33"/>
  </w:num>
  <w:num w:numId="14" w16cid:durableId="621544938">
    <w:abstractNumId w:val="26"/>
  </w:num>
  <w:num w:numId="15" w16cid:durableId="447362301">
    <w:abstractNumId w:val="16"/>
  </w:num>
  <w:num w:numId="16" w16cid:durableId="1452361316">
    <w:abstractNumId w:val="25"/>
  </w:num>
  <w:num w:numId="17" w16cid:durableId="1354841165">
    <w:abstractNumId w:val="9"/>
  </w:num>
  <w:num w:numId="18" w16cid:durableId="1508665841">
    <w:abstractNumId w:val="18"/>
  </w:num>
  <w:num w:numId="19" w16cid:durableId="2028097426">
    <w:abstractNumId w:val="11"/>
  </w:num>
  <w:num w:numId="20" w16cid:durableId="2009939047">
    <w:abstractNumId w:val="12"/>
  </w:num>
  <w:num w:numId="21" w16cid:durableId="292911479">
    <w:abstractNumId w:val="17"/>
  </w:num>
  <w:num w:numId="22" w16cid:durableId="344600959">
    <w:abstractNumId w:val="34"/>
  </w:num>
  <w:num w:numId="23" w16cid:durableId="901603122">
    <w:abstractNumId w:val="35"/>
  </w:num>
  <w:num w:numId="24" w16cid:durableId="1684629267">
    <w:abstractNumId w:val="36"/>
  </w:num>
  <w:num w:numId="25" w16cid:durableId="224872570">
    <w:abstractNumId w:val="28"/>
  </w:num>
  <w:num w:numId="26" w16cid:durableId="1132358761">
    <w:abstractNumId w:val="15"/>
  </w:num>
  <w:num w:numId="27" w16cid:durableId="1970085540">
    <w:abstractNumId w:val="19"/>
  </w:num>
  <w:num w:numId="28" w16cid:durableId="1646281699">
    <w:abstractNumId w:val="14"/>
  </w:num>
  <w:num w:numId="29" w16cid:durableId="1434135070">
    <w:abstractNumId w:val="30"/>
  </w:num>
  <w:num w:numId="30" w16cid:durableId="1899170883">
    <w:abstractNumId w:val="2"/>
  </w:num>
  <w:num w:numId="31" w16cid:durableId="856506556">
    <w:abstractNumId w:val="3"/>
  </w:num>
  <w:num w:numId="32" w16cid:durableId="75907235">
    <w:abstractNumId w:val="4"/>
  </w:num>
  <w:num w:numId="33" w16cid:durableId="228348829">
    <w:abstractNumId w:val="0"/>
  </w:num>
  <w:num w:numId="34" w16cid:durableId="1411587109">
    <w:abstractNumId w:val="5"/>
  </w:num>
  <w:num w:numId="35" w16cid:durableId="104270230">
    <w:abstractNumId w:val="1"/>
  </w:num>
  <w:num w:numId="36" w16cid:durableId="2124612302">
    <w:abstractNumId w:val="6"/>
  </w:num>
  <w:num w:numId="37" w16cid:durableId="14192119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1D2"/>
    <w:rsid w:val="0003647F"/>
    <w:rsid w:val="0009686B"/>
    <w:rsid w:val="000A062B"/>
    <w:rsid w:val="0013099F"/>
    <w:rsid w:val="00152DA7"/>
    <w:rsid w:val="001671D2"/>
    <w:rsid w:val="0017358B"/>
    <w:rsid w:val="001964E9"/>
    <w:rsid w:val="001B524F"/>
    <w:rsid w:val="001B79A0"/>
    <w:rsid w:val="001D4AF9"/>
    <w:rsid w:val="001E51CC"/>
    <w:rsid w:val="001F148A"/>
    <w:rsid w:val="002150F4"/>
    <w:rsid w:val="00232566"/>
    <w:rsid w:val="00256567"/>
    <w:rsid w:val="0026077C"/>
    <w:rsid w:val="0028581B"/>
    <w:rsid w:val="002D7E8E"/>
    <w:rsid w:val="002F24AB"/>
    <w:rsid w:val="00305779"/>
    <w:rsid w:val="00310447"/>
    <w:rsid w:val="003109B4"/>
    <w:rsid w:val="00345E6D"/>
    <w:rsid w:val="00377D7B"/>
    <w:rsid w:val="0039670B"/>
    <w:rsid w:val="003A6F3B"/>
    <w:rsid w:val="003D0304"/>
    <w:rsid w:val="003F6D2B"/>
    <w:rsid w:val="0041713B"/>
    <w:rsid w:val="00426522"/>
    <w:rsid w:val="00427BD5"/>
    <w:rsid w:val="00460111"/>
    <w:rsid w:val="00496EF7"/>
    <w:rsid w:val="004F1127"/>
    <w:rsid w:val="004F6489"/>
    <w:rsid w:val="005008D3"/>
    <w:rsid w:val="005126AD"/>
    <w:rsid w:val="00512E55"/>
    <w:rsid w:val="00535CAA"/>
    <w:rsid w:val="0056242D"/>
    <w:rsid w:val="005B2498"/>
    <w:rsid w:val="00610A67"/>
    <w:rsid w:val="00614DBE"/>
    <w:rsid w:val="006257B9"/>
    <w:rsid w:val="006428DF"/>
    <w:rsid w:val="00652909"/>
    <w:rsid w:val="00662ACD"/>
    <w:rsid w:val="006A1310"/>
    <w:rsid w:val="006A7110"/>
    <w:rsid w:val="006B3DA6"/>
    <w:rsid w:val="006B7D21"/>
    <w:rsid w:val="006D02EE"/>
    <w:rsid w:val="00745023"/>
    <w:rsid w:val="00774C2C"/>
    <w:rsid w:val="00794C10"/>
    <w:rsid w:val="007D56AC"/>
    <w:rsid w:val="007E2A36"/>
    <w:rsid w:val="007F1746"/>
    <w:rsid w:val="007F410C"/>
    <w:rsid w:val="00812F2C"/>
    <w:rsid w:val="008251E3"/>
    <w:rsid w:val="0084224F"/>
    <w:rsid w:val="00870507"/>
    <w:rsid w:val="00885341"/>
    <w:rsid w:val="0088602F"/>
    <w:rsid w:val="0089133E"/>
    <w:rsid w:val="008B475E"/>
    <w:rsid w:val="008C083D"/>
    <w:rsid w:val="008F70C9"/>
    <w:rsid w:val="00910EBF"/>
    <w:rsid w:val="009305CD"/>
    <w:rsid w:val="00970919"/>
    <w:rsid w:val="00970FBF"/>
    <w:rsid w:val="00980F54"/>
    <w:rsid w:val="0099712F"/>
    <w:rsid w:val="009C16EF"/>
    <w:rsid w:val="009F0FC8"/>
    <w:rsid w:val="009F2336"/>
    <w:rsid w:val="00A12371"/>
    <w:rsid w:val="00A4589F"/>
    <w:rsid w:val="00AE1497"/>
    <w:rsid w:val="00AE45E9"/>
    <w:rsid w:val="00AF73D3"/>
    <w:rsid w:val="00B02A1C"/>
    <w:rsid w:val="00B41B7B"/>
    <w:rsid w:val="00B4703F"/>
    <w:rsid w:val="00B47CDF"/>
    <w:rsid w:val="00B70256"/>
    <w:rsid w:val="00BF142F"/>
    <w:rsid w:val="00C21241"/>
    <w:rsid w:val="00C7137A"/>
    <w:rsid w:val="00CB27C4"/>
    <w:rsid w:val="00CC0CC9"/>
    <w:rsid w:val="00D14CF0"/>
    <w:rsid w:val="00D25FF3"/>
    <w:rsid w:val="00D43B78"/>
    <w:rsid w:val="00D65A39"/>
    <w:rsid w:val="00D872BB"/>
    <w:rsid w:val="00D95755"/>
    <w:rsid w:val="00DF02E9"/>
    <w:rsid w:val="00E1154E"/>
    <w:rsid w:val="00E22F4F"/>
    <w:rsid w:val="00E4124D"/>
    <w:rsid w:val="00E46CD8"/>
    <w:rsid w:val="00E57393"/>
    <w:rsid w:val="00E60C68"/>
    <w:rsid w:val="00E71D6B"/>
    <w:rsid w:val="00E75EBF"/>
    <w:rsid w:val="00E8677F"/>
    <w:rsid w:val="00EB2C6C"/>
    <w:rsid w:val="00EB4B27"/>
    <w:rsid w:val="00ED336D"/>
    <w:rsid w:val="00EE6B2A"/>
    <w:rsid w:val="00EF5E81"/>
    <w:rsid w:val="00F07483"/>
    <w:rsid w:val="00F14314"/>
    <w:rsid w:val="00F26D2F"/>
    <w:rsid w:val="00F41BD9"/>
    <w:rsid w:val="00F42F81"/>
    <w:rsid w:val="00F71E9C"/>
    <w:rsid w:val="00F97443"/>
    <w:rsid w:val="00FB620D"/>
    <w:rsid w:val="00FB7B0E"/>
    <w:rsid w:val="00FD7C9C"/>
    <w:rsid w:val="00FD7EA2"/>
    <w:rsid w:val="00FE3F64"/>
    <w:rsid w:val="00FF5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C151A"/>
  <w15:docId w15:val="{8DD28864-2E8A-488C-A72C-0D242A558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E57393"/>
    <w:pPr>
      <w:keepNext/>
      <w:spacing w:before="100" w:beforeAutospacing="1" w:after="58" w:line="240" w:lineRule="auto"/>
      <w:outlineLvl w:val="0"/>
    </w:pPr>
    <w:rPr>
      <w:rFonts w:ascii="Times New Roman" w:eastAsia="Times New Roman" w:hAnsi="Times New Roman" w:cs="Times New Roman"/>
      <w:b/>
      <w:bCs/>
      <w:color w:val="000000"/>
      <w:kern w:val="36"/>
      <w:sz w:val="48"/>
      <w:szCs w:val="48"/>
    </w:rPr>
  </w:style>
  <w:style w:type="paragraph" w:styleId="Heading2">
    <w:name w:val="heading 2"/>
    <w:basedOn w:val="Normal"/>
    <w:link w:val="Heading2Char"/>
    <w:qFormat/>
    <w:rsid w:val="00E57393"/>
    <w:pPr>
      <w:keepNext/>
      <w:spacing w:before="100" w:beforeAutospacing="1" w:after="58" w:line="276" w:lineRule="auto"/>
      <w:outlineLvl w:val="1"/>
    </w:pPr>
    <w:rPr>
      <w:rFonts w:ascii="Times New Roman" w:eastAsia="Times New Roman" w:hAnsi="Times New Roman" w:cs="Times New Roman"/>
      <w:b/>
      <w:bCs/>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393"/>
    <w:rPr>
      <w:rFonts w:ascii="Times New Roman" w:eastAsia="Times New Roman" w:hAnsi="Times New Roman" w:cs="Times New Roman"/>
      <w:b/>
      <w:bCs/>
      <w:color w:val="000000"/>
      <w:kern w:val="36"/>
      <w:sz w:val="48"/>
      <w:szCs w:val="48"/>
    </w:rPr>
  </w:style>
  <w:style w:type="character" w:customStyle="1" w:styleId="Heading2Char">
    <w:name w:val="Heading 2 Char"/>
    <w:basedOn w:val="DefaultParagraphFont"/>
    <w:link w:val="Heading2"/>
    <w:uiPriority w:val="9"/>
    <w:rsid w:val="00E57393"/>
    <w:rPr>
      <w:rFonts w:ascii="Times New Roman" w:eastAsia="Times New Roman" w:hAnsi="Times New Roman" w:cs="Times New Roman"/>
      <w:b/>
      <w:bCs/>
      <w:color w:val="000000"/>
      <w:sz w:val="36"/>
      <w:szCs w:val="36"/>
    </w:rPr>
  </w:style>
  <w:style w:type="character" w:styleId="Hyperlink">
    <w:name w:val="Hyperlink"/>
    <w:basedOn w:val="DefaultParagraphFont"/>
    <w:uiPriority w:val="99"/>
    <w:semiHidden/>
    <w:unhideWhenUsed/>
    <w:rsid w:val="00E57393"/>
    <w:rPr>
      <w:color w:val="0000FF"/>
      <w:u w:val="single"/>
    </w:rPr>
  </w:style>
  <w:style w:type="character" w:styleId="FollowedHyperlink">
    <w:name w:val="FollowedHyperlink"/>
    <w:basedOn w:val="DefaultParagraphFont"/>
    <w:uiPriority w:val="99"/>
    <w:semiHidden/>
    <w:unhideWhenUsed/>
    <w:rsid w:val="00E57393"/>
    <w:rPr>
      <w:color w:val="800000"/>
      <w:u w:val="single"/>
    </w:rPr>
  </w:style>
  <w:style w:type="character" w:styleId="Emphasis">
    <w:name w:val="Emphasis"/>
    <w:basedOn w:val="DefaultParagraphFont"/>
    <w:qFormat/>
    <w:rsid w:val="00E57393"/>
    <w:rPr>
      <w:i/>
      <w:iCs/>
    </w:rPr>
  </w:style>
  <w:style w:type="character" w:styleId="Strong">
    <w:name w:val="Strong"/>
    <w:basedOn w:val="DefaultParagraphFont"/>
    <w:uiPriority w:val="22"/>
    <w:qFormat/>
    <w:rsid w:val="00E57393"/>
    <w:rPr>
      <w:b/>
      <w:bCs/>
    </w:rPr>
  </w:style>
  <w:style w:type="paragraph" w:customStyle="1" w:styleId="msonormal0">
    <w:name w:val="msonormal"/>
    <w:basedOn w:val="Normal"/>
    <w:rsid w:val="00E57393"/>
    <w:pPr>
      <w:spacing w:before="100" w:beforeAutospacing="1" w:after="115" w:line="101" w:lineRule="atLeast"/>
    </w:pPr>
    <w:rPr>
      <w:rFonts w:ascii="Times New Roman" w:eastAsia="Times New Roman" w:hAnsi="Times New Roman" w:cs="Times New Roman"/>
      <w:color w:val="00000A"/>
      <w:sz w:val="24"/>
      <w:szCs w:val="24"/>
    </w:rPr>
  </w:style>
  <w:style w:type="paragraph" w:styleId="NormalWeb">
    <w:name w:val="Normal (Web)"/>
    <w:basedOn w:val="Normal"/>
    <w:uiPriority w:val="99"/>
    <w:semiHidden/>
    <w:unhideWhenUsed/>
    <w:rsid w:val="00E57393"/>
    <w:pPr>
      <w:spacing w:before="100" w:beforeAutospacing="1" w:after="115" w:line="101" w:lineRule="atLeast"/>
    </w:pPr>
    <w:rPr>
      <w:rFonts w:ascii="Times New Roman" w:eastAsia="Times New Roman" w:hAnsi="Times New Roman" w:cs="Times New Roman"/>
      <w:color w:val="00000A"/>
      <w:sz w:val="24"/>
      <w:szCs w:val="24"/>
    </w:rPr>
  </w:style>
  <w:style w:type="paragraph" w:customStyle="1" w:styleId="western">
    <w:name w:val="western"/>
    <w:basedOn w:val="Normal"/>
    <w:rsid w:val="00E57393"/>
    <w:pPr>
      <w:spacing w:before="100" w:beforeAutospacing="1" w:after="115" w:line="101" w:lineRule="atLeast"/>
    </w:pPr>
    <w:rPr>
      <w:rFonts w:ascii="Arial" w:eastAsia="Times New Roman" w:hAnsi="Arial" w:cs="Arial"/>
      <w:color w:val="00000A"/>
      <w:sz w:val="24"/>
      <w:szCs w:val="24"/>
    </w:rPr>
  </w:style>
  <w:style w:type="paragraph" w:customStyle="1" w:styleId="cjk">
    <w:name w:val="cjk"/>
    <w:basedOn w:val="Normal"/>
    <w:rsid w:val="00E57393"/>
    <w:pPr>
      <w:spacing w:before="100" w:beforeAutospacing="1" w:after="115" w:line="101" w:lineRule="atLeast"/>
    </w:pPr>
    <w:rPr>
      <w:rFonts w:ascii="Times New Roman" w:eastAsia="Times New Roman" w:hAnsi="Times New Roman" w:cs="Times New Roman"/>
      <w:color w:val="00000A"/>
      <w:sz w:val="24"/>
      <w:szCs w:val="24"/>
    </w:rPr>
  </w:style>
  <w:style w:type="paragraph" w:customStyle="1" w:styleId="ctl">
    <w:name w:val="ctl"/>
    <w:basedOn w:val="Normal"/>
    <w:rsid w:val="00E57393"/>
    <w:pPr>
      <w:spacing w:before="100" w:beforeAutospacing="1" w:after="115" w:line="101" w:lineRule="atLeast"/>
    </w:pPr>
    <w:rPr>
      <w:rFonts w:ascii="Arial" w:eastAsia="Times New Roman" w:hAnsi="Arial" w:cs="Arial"/>
      <w:color w:val="00000A"/>
      <w:sz w:val="24"/>
      <w:szCs w:val="24"/>
    </w:rPr>
  </w:style>
  <w:style w:type="paragraph" w:styleId="Header">
    <w:name w:val="header"/>
    <w:basedOn w:val="Normal"/>
    <w:link w:val="HeaderChar"/>
    <w:uiPriority w:val="99"/>
    <w:unhideWhenUsed/>
    <w:rsid w:val="00C7137A"/>
    <w:pPr>
      <w:tabs>
        <w:tab w:val="center" w:pos="4703"/>
        <w:tab w:val="right" w:pos="9406"/>
      </w:tabs>
      <w:spacing w:after="0" w:line="240" w:lineRule="auto"/>
    </w:pPr>
  </w:style>
  <w:style w:type="character" w:customStyle="1" w:styleId="HeaderChar">
    <w:name w:val="Header Char"/>
    <w:basedOn w:val="DefaultParagraphFont"/>
    <w:link w:val="Header"/>
    <w:uiPriority w:val="99"/>
    <w:rsid w:val="00C7137A"/>
  </w:style>
  <w:style w:type="paragraph" w:styleId="Footer">
    <w:name w:val="footer"/>
    <w:basedOn w:val="Normal"/>
    <w:link w:val="FooterChar"/>
    <w:uiPriority w:val="99"/>
    <w:unhideWhenUsed/>
    <w:rsid w:val="00C7137A"/>
    <w:pPr>
      <w:tabs>
        <w:tab w:val="center" w:pos="4703"/>
        <w:tab w:val="right" w:pos="9406"/>
      </w:tabs>
      <w:spacing w:after="0" w:line="240" w:lineRule="auto"/>
    </w:pPr>
  </w:style>
  <w:style w:type="character" w:customStyle="1" w:styleId="FooterChar">
    <w:name w:val="Footer Char"/>
    <w:basedOn w:val="DefaultParagraphFont"/>
    <w:link w:val="Footer"/>
    <w:uiPriority w:val="99"/>
    <w:rsid w:val="00C7137A"/>
  </w:style>
  <w:style w:type="paragraph" w:styleId="ListParagraph">
    <w:name w:val="List Paragraph"/>
    <w:basedOn w:val="Normal"/>
    <w:uiPriority w:val="34"/>
    <w:qFormat/>
    <w:rsid w:val="002F24AB"/>
    <w:pPr>
      <w:ind w:left="720"/>
      <w:contextualSpacing/>
    </w:pPr>
  </w:style>
  <w:style w:type="paragraph" w:customStyle="1" w:styleId="Default">
    <w:name w:val="Default"/>
    <w:rsid w:val="00E1154E"/>
    <w:pPr>
      <w:suppressAutoHyphens/>
      <w:autoSpaceDE w:val="0"/>
      <w:spacing w:after="0" w:line="240" w:lineRule="auto"/>
    </w:pPr>
    <w:rPr>
      <w:rFonts w:ascii="Times New Roman" w:eastAsia="Times New Roman" w:hAnsi="Times New Roman" w:cs="Times New Roman"/>
      <w:color w:val="000000"/>
      <w:sz w:val="24"/>
      <w:szCs w:val="24"/>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20152">
      <w:bodyDiv w:val="1"/>
      <w:marLeft w:val="0"/>
      <w:marRight w:val="0"/>
      <w:marTop w:val="0"/>
      <w:marBottom w:val="0"/>
      <w:divBdr>
        <w:top w:val="none" w:sz="0" w:space="0" w:color="auto"/>
        <w:left w:val="none" w:sz="0" w:space="0" w:color="auto"/>
        <w:bottom w:val="none" w:sz="0" w:space="0" w:color="auto"/>
        <w:right w:val="none" w:sz="0" w:space="0" w:color="auto"/>
      </w:divBdr>
    </w:div>
    <w:div w:id="492332823">
      <w:bodyDiv w:val="1"/>
      <w:marLeft w:val="0"/>
      <w:marRight w:val="0"/>
      <w:marTop w:val="0"/>
      <w:marBottom w:val="0"/>
      <w:divBdr>
        <w:top w:val="none" w:sz="0" w:space="0" w:color="auto"/>
        <w:left w:val="none" w:sz="0" w:space="0" w:color="auto"/>
        <w:bottom w:val="none" w:sz="0" w:space="0" w:color="auto"/>
        <w:right w:val="none" w:sz="0" w:space="0" w:color="auto"/>
      </w:divBdr>
    </w:div>
    <w:div w:id="531302676">
      <w:bodyDiv w:val="1"/>
      <w:marLeft w:val="0"/>
      <w:marRight w:val="0"/>
      <w:marTop w:val="0"/>
      <w:marBottom w:val="0"/>
      <w:divBdr>
        <w:top w:val="none" w:sz="0" w:space="0" w:color="auto"/>
        <w:left w:val="none" w:sz="0" w:space="0" w:color="auto"/>
        <w:bottom w:val="none" w:sz="0" w:space="0" w:color="auto"/>
        <w:right w:val="none" w:sz="0" w:space="0" w:color="auto"/>
      </w:divBdr>
    </w:div>
    <w:div w:id="650907336">
      <w:bodyDiv w:val="1"/>
      <w:marLeft w:val="0"/>
      <w:marRight w:val="0"/>
      <w:marTop w:val="0"/>
      <w:marBottom w:val="0"/>
      <w:divBdr>
        <w:top w:val="none" w:sz="0" w:space="0" w:color="auto"/>
        <w:left w:val="none" w:sz="0" w:space="0" w:color="auto"/>
        <w:bottom w:val="none" w:sz="0" w:space="0" w:color="auto"/>
        <w:right w:val="none" w:sz="0" w:space="0" w:color="auto"/>
      </w:divBdr>
    </w:div>
    <w:div w:id="655230454">
      <w:bodyDiv w:val="1"/>
      <w:marLeft w:val="0"/>
      <w:marRight w:val="0"/>
      <w:marTop w:val="0"/>
      <w:marBottom w:val="0"/>
      <w:divBdr>
        <w:top w:val="none" w:sz="0" w:space="0" w:color="auto"/>
        <w:left w:val="none" w:sz="0" w:space="0" w:color="auto"/>
        <w:bottom w:val="none" w:sz="0" w:space="0" w:color="auto"/>
        <w:right w:val="none" w:sz="0" w:space="0" w:color="auto"/>
      </w:divBdr>
    </w:div>
    <w:div w:id="871266041">
      <w:bodyDiv w:val="1"/>
      <w:marLeft w:val="0"/>
      <w:marRight w:val="0"/>
      <w:marTop w:val="0"/>
      <w:marBottom w:val="0"/>
      <w:divBdr>
        <w:top w:val="none" w:sz="0" w:space="0" w:color="auto"/>
        <w:left w:val="none" w:sz="0" w:space="0" w:color="auto"/>
        <w:bottom w:val="none" w:sz="0" w:space="0" w:color="auto"/>
        <w:right w:val="none" w:sz="0" w:space="0" w:color="auto"/>
      </w:divBdr>
    </w:div>
    <w:div w:id="933785153">
      <w:bodyDiv w:val="1"/>
      <w:marLeft w:val="0"/>
      <w:marRight w:val="0"/>
      <w:marTop w:val="0"/>
      <w:marBottom w:val="0"/>
      <w:divBdr>
        <w:top w:val="none" w:sz="0" w:space="0" w:color="auto"/>
        <w:left w:val="none" w:sz="0" w:space="0" w:color="auto"/>
        <w:bottom w:val="none" w:sz="0" w:space="0" w:color="auto"/>
        <w:right w:val="none" w:sz="0" w:space="0" w:color="auto"/>
      </w:divBdr>
    </w:div>
    <w:div w:id="1137182700">
      <w:bodyDiv w:val="1"/>
      <w:marLeft w:val="0"/>
      <w:marRight w:val="0"/>
      <w:marTop w:val="0"/>
      <w:marBottom w:val="0"/>
      <w:divBdr>
        <w:top w:val="none" w:sz="0" w:space="0" w:color="auto"/>
        <w:left w:val="none" w:sz="0" w:space="0" w:color="auto"/>
        <w:bottom w:val="none" w:sz="0" w:space="0" w:color="auto"/>
        <w:right w:val="none" w:sz="0" w:space="0" w:color="auto"/>
      </w:divBdr>
    </w:div>
    <w:div w:id="1221207194">
      <w:bodyDiv w:val="1"/>
      <w:marLeft w:val="0"/>
      <w:marRight w:val="0"/>
      <w:marTop w:val="0"/>
      <w:marBottom w:val="0"/>
      <w:divBdr>
        <w:top w:val="none" w:sz="0" w:space="0" w:color="auto"/>
        <w:left w:val="none" w:sz="0" w:space="0" w:color="auto"/>
        <w:bottom w:val="none" w:sz="0" w:space="0" w:color="auto"/>
        <w:right w:val="none" w:sz="0" w:space="0" w:color="auto"/>
      </w:divBdr>
    </w:div>
    <w:div w:id="1459647776">
      <w:bodyDiv w:val="1"/>
      <w:marLeft w:val="0"/>
      <w:marRight w:val="0"/>
      <w:marTop w:val="0"/>
      <w:marBottom w:val="0"/>
      <w:divBdr>
        <w:top w:val="none" w:sz="0" w:space="0" w:color="auto"/>
        <w:left w:val="none" w:sz="0" w:space="0" w:color="auto"/>
        <w:bottom w:val="none" w:sz="0" w:space="0" w:color="auto"/>
        <w:right w:val="none" w:sz="0" w:space="0" w:color="auto"/>
      </w:divBdr>
    </w:div>
    <w:div w:id="1465152586">
      <w:bodyDiv w:val="1"/>
      <w:marLeft w:val="0"/>
      <w:marRight w:val="0"/>
      <w:marTop w:val="0"/>
      <w:marBottom w:val="0"/>
      <w:divBdr>
        <w:top w:val="none" w:sz="0" w:space="0" w:color="auto"/>
        <w:left w:val="none" w:sz="0" w:space="0" w:color="auto"/>
        <w:bottom w:val="none" w:sz="0" w:space="0" w:color="auto"/>
        <w:right w:val="none" w:sz="0" w:space="0" w:color="auto"/>
      </w:divBdr>
    </w:div>
    <w:div w:id="1821732098">
      <w:bodyDiv w:val="1"/>
      <w:marLeft w:val="0"/>
      <w:marRight w:val="0"/>
      <w:marTop w:val="0"/>
      <w:marBottom w:val="0"/>
      <w:divBdr>
        <w:top w:val="none" w:sz="0" w:space="0" w:color="auto"/>
        <w:left w:val="none" w:sz="0" w:space="0" w:color="auto"/>
        <w:bottom w:val="none" w:sz="0" w:space="0" w:color="auto"/>
        <w:right w:val="none" w:sz="0" w:space="0" w:color="auto"/>
      </w:divBdr>
    </w:div>
    <w:div w:id="1853832066">
      <w:bodyDiv w:val="1"/>
      <w:marLeft w:val="0"/>
      <w:marRight w:val="0"/>
      <w:marTop w:val="0"/>
      <w:marBottom w:val="0"/>
      <w:divBdr>
        <w:top w:val="none" w:sz="0" w:space="0" w:color="auto"/>
        <w:left w:val="none" w:sz="0" w:space="0" w:color="auto"/>
        <w:bottom w:val="none" w:sz="0" w:space="0" w:color="auto"/>
        <w:right w:val="none" w:sz="0" w:space="0" w:color="auto"/>
      </w:divBdr>
    </w:div>
    <w:div w:id="1993757263">
      <w:bodyDiv w:val="1"/>
      <w:marLeft w:val="0"/>
      <w:marRight w:val="0"/>
      <w:marTop w:val="0"/>
      <w:marBottom w:val="0"/>
      <w:divBdr>
        <w:top w:val="none" w:sz="0" w:space="0" w:color="auto"/>
        <w:left w:val="none" w:sz="0" w:space="0" w:color="auto"/>
        <w:bottom w:val="none" w:sz="0" w:space="0" w:color="auto"/>
        <w:right w:val="none" w:sz="0" w:space="0" w:color="auto"/>
      </w:divBdr>
    </w:div>
    <w:div w:id="211721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ha.europa.eu/chem_data/authorisation_process/candidate_list_table_en.asp" TargetMode="External"/><Relationship Id="rId3" Type="http://schemas.openxmlformats.org/officeDocument/2006/relationships/settings" Target="settings.xml"/><Relationship Id="rId7" Type="http://schemas.openxmlformats.org/officeDocument/2006/relationships/hyperlink" Target="https://echa.europa.eu/chem_data/authorisation_process/candidate_list_table_en.as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cha.europa.eu/chem_data/authorisation_process/candidate_list_table_en.asp"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29</Pages>
  <Words>8177</Words>
  <Characters>47432</Characters>
  <Application>Microsoft Office Word</Application>
  <DocSecurity>0</DocSecurity>
  <Lines>395</Lines>
  <Paragraphs>110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 Iliescu</dc:creator>
  <cp:lastModifiedBy>Simona Zimbreșteanu</cp:lastModifiedBy>
  <cp:revision>35</cp:revision>
  <cp:lastPrinted>2025-03-13T12:32:00Z</cp:lastPrinted>
  <dcterms:created xsi:type="dcterms:W3CDTF">2025-03-14T09:11:00Z</dcterms:created>
  <dcterms:modified xsi:type="dcterms:W3CDTF">2026-03-17T08:43:00Z</dcterms:modified>
</cp:coreProperties>
</file>